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1F47E" w14:textId="732EB41D" w:rsidR="00363B7A" w:rsidRDefault="004578D6" w:rsidP="004578D6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61C0B94A" w14:textId="4D634FBD" w:rsidR="004578D6" w:rsidRDefault="004578D6" w:rsidP="004578D6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75F6DD66" w14:textId="61526A94" w:rsidR="004578D6" w:rsidRDefault="004578D6" w:rsidP="004578D6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31CFA375" w14:textId="77777777" w:rsidR="004578D6" w:rsidRDefault="004578D6" w:rsidP="004578D6">
      <w:pPr>
        <w:ind w:left="-142"/>
        <w:jc w:val="center"/>
        <w:rPr>
          <w:sz w:val="28"/>
          <w:szCs w:val="28"/>
        </w:rPr>
      </w:pPr>
    </w:p>
    <w:p w14:paraId="22D699AC" w14:textId="2804F5B2" w:rsidR="004578D6" w:rsidRPr="00942239" w:rsidRDefault="004578D6" w:rsidP="004578D6">
      <w:pPr>
        <w:ind w:left="-142"/>
        <w:rPr>
          <w:sz w:val="28"/>
          <w:szCs w:val="28"/>
        </w:rPr>
      </w:pPr>
      <w:r>
        <w:rPr>
          <w:sz w:val="28"/>
          <w:szCs w:val="28"/>
        </w:rPr>
        <w:t>28.12.2024 года № 1631</w:t>
      </w:r>
    </w:p>
    <w:p w14:paraId="2977431E" w14:textId="77777777" w:rsidR="00363B7A" w:rsidRPr="00942239" w:rsidRDefault="00363B7A" w:rsidP="007A2434">
      <w:pPr>
        <w:jc w:val="both"/>
        <w:rPr>
          <w:sz w:val="28"/>
          <w:szCs w:val="28"/>
        </w:rPr>
      </w:pPr>
    </w:p>
    <w:p w14:paraId="7BFDEE48" w14:textId="77777777" w:rsidR="007A2434" w:rsidRDefault="007A2434" w:rsidP="007A2434">
      <w:pPr>
        <w:rPr>
          <w:sz w:val="12"/>
          <w:szCs w:val="12"/>
        </w:rPr>
      </w:pPr>
    </w:p>
    <w:p w14:paraId="17F2FA37" w14:textId="7844A1BE" w:rsidR="007A2434" w:rsidRDefault="007A2434" w:rsidP="007A2434">
      <w:pPr>
        <w:rPr>
          <w:sz w:val="28"/>
          <w:szCs w:val="28"/>
        </w:rPr>
      </w:pPr>
      <w:r>
        <w:rPr>
          <w:sz w:val="28"/>
          <w:szCs w:val="28"/>
        </w:rPr>
        <w:t>О      внесении      изменений      в</w:t>
      </w:r>
    </w:p>
    <w:p w14:paraId="76ED9DDF" w14:textId="568F9F49" w:rsidR="007A2434" w:rsidRDefault="007A2434" w:rsidP="007A2434">
      <w:pPr>
        <w:rPr>
          <w:sz w:val="28"/>
          <w:szCs w:val="28"/>
        </w:rPr>
      </w:pPr>
      <w:r>
        <w:rPr>
          <w:sz w:val="28"/>
          <w:szCs w:val="28"/>
        </w:rPr>
        <w:t>постановление     администрации</w:t>
      </w:r>
    </w:p>
    <w:p w14:paraId="42BF0674" w14:textId="1C713FCB" w:rsidR="007A2434" w:rsidRDefault="007A2434" w:rsidP="007A2434">
      <w:pPr>
        <w:rPr>
          <w:sz w:val="28"/>
          <w:szCs w:val="28"/>
        </w:rPr>
      </w:pPr>
      <w:r>
        <w:rPr>
          <w:sz w:val="28"/>
          <w:szCs w:val="28"/>
        </w:rPr>
        <w:t>Карталинского   муниципального</w:t>
      </w:r>
    </w:p>
    <w:p w14:paraId="19309FE1" w14:textId="1C0F0A34" w:rsidR="007A2434" w:rsidRDefault="007A2434" w:rsidP="007A2434">
      <w:pPr>
        <w:rPr>
          <w:sz w:val="28"/>
          <w:szCs w:val="28"/>
        </w:rPr>
      </w:pPr>
      <w:r>
        <w:rPr>
          <w:sz w:val="28"/>
          <w:szCs w:val="28"/>
        </w:rPr>
        <w:t>района от 29.12.2023 года № 1461</w:t>
      </w:r>
    </w:p>
    <w:p w14:paraId="08073D11" w14:textId="77777777" w:rsidR="00EA5D1C" w:rsidRDefault="00EA5D1C" w:rsidP="007A2434">
      <w:pPr>
        <w:rPr>
          <w:sz w:val="28"/>
          <w:szCs w:val="28"/>
        </w:rPr>
      </w:pPr>
    </w:p>
    <w:p w14:paraId="0C1158C3" w14:textId="77777777" w:rsidR="007A2434" w:rsidRDefault="007A2434" w:rsidP="007A2434">
      <w:pPr>
        <w:rPr>
          <w:sz w:val="28"/>
          <w:szCs w:val="28"/>
        </w:rPr>
      </w:pPr>
    </w:p>
    <w:p w14:paraId="5F569E81" w14:textId="037073A6" w:rsidR="00363B7A" w:rsidRPr="00EA5D1C" w:rsidRDefault="00363B7A" w:rsidP="00EA5D1C">
      <w:pPr>
        <w:pStyle w:val="31"/>
        <w:ind w:left="0"/>
        <w:rPr>
          <w:sz w:val="28"/>
          <w:szCs w:val="28"/>
        </w:rPr>
      </w:pPr>
      <w:r w:rsidRPr="00EA5D1C">
        <w:rPr>
          <w:sz w:val="28"/>
          <w:szCs w:val="28"/>
        </w:rPr>
        <w:t>Администрация Карталинского муниципального района ПОСТАНОВЛЯЕТ:</w:t>
      </w:r>
    </w:p>
    <w:p w14:paraId="190B9514" w14:textId="3422AB32" w:rsidR="00363B7A" w:rsidRPr="00942239" w:rsidRDefault="00363B7A" w:rsidP="007A2434">
      <w:pPr>
        <w:shd w:val="clear" w:color="auto" w:fill="FFFFFF"/>
        <w:ind w:firstLine="709"/>
        <w:jc w:val="both"/>
        <w:rPr>
          <w:sz w:val="28"/>
          <w:szCs w:val="28"/>
        </w:rPr>
      </w:pPr>
      <w:r w:rsidRPr="00942239">
        <w:rPr>
          <w:sz w:val="28"/>
          <w:szCs w:val="28"/>
        </w:rPr>
        <w:t>1. Внести  в муниципальную программу «</w:t>
      </w:r>
      <w:r w:rsidRPr="00942239">
        <w:rPr>
          <w:rFonts w:eastAsia="Calibri"/>
          <w:sz w:val="28"/>
          <w:szCs w:val="28"/>
          <w:lang w:eastAsia="en-US"/>
        </w:rPr>
        <w:t>Реализация полномочий по решению вопросов местного значения Карталинского городского поселения на 2024-2026 годы»</w:t>
      </w:r>
      <w:r w:rsidRPr="00942239">
        <w:rPr>
          <w:sz w:val="28"/>
          <w:szCs w:val="28"/>
        </w:rPr>
        <w:t>, утвержденную постановлением администрации Карталинского муниципального района от 29.12.2</w:t>
      </w:r>
      <w:r w:rsidR="005F2656" w:rsidRPr="00942239">
        <w:rPr>
          <w:sz w:val="28"/>
          <w:szCs w:val="28"/>
        </w:rPr>
        <w:t>023 года    № 1461</w:t>
      </w:r>
      <w:r w:rsidRPr="00942239">
        <w:rPr>
          <w:sz w:val="28"/>
          <w:szCs w:val="28"/>
        </w:rPr>
        <w:t xml:space="preserve"> «Об утверждении муниципальной программы «</w:t>
      </w:r>
      <w:r w:rsidRPr="00942239">
        <w:rPr>
          <w:rFonts w:eastAsia="Calibri"/>
          <w:sz w:val="28"/>
          <w:szCs w:val="28"/>
          <w:lang w:eastAsia="en-US"/>
        </w:rPr>
        <w:t>Реализация полномочий по решению вопросов местного значения Карталинского городского поселения на 2024-2026 годы»</w:t>
      </w:r>
      <w:r w:rsidR="007A2434">
        <w:rPr>
          <w:sz w:val="28"/>
          <w:szCs w:val="28"/>
        </w:rPr>
        <w:t xml:space="preserve">» </w:t>
      </w:r>
      <w:r w:rsidR="000D47A4" w:rsidRPr="00942239">
        <w:rPr>
          <w:sz w:val="28"/>
          <w:szCs w:val="28"/>
        </w:rPr>
        <w:t>( с изменениями от 24.06.2024 года №</w:t>
      </w:r>
      <w:r w:rsidR="007A2434">
        <w:rPr>
          <w:sz w:val="28"/>
          <w:szCs w:val="28"/>
        </w:rPr>
        <w:t xml:space="preserve"> </w:t>
      </w:r>
      <w:r w:rsidR="000D47A4" w:rsidRPr="00942239">
        <w:rPr>
          <w:sz w:val="28"/>
          <w:szCs w:val="28"/>
        </w:rPr>
        <w:t>800, от 15.07.2024 года №</w:t>
      </w:r>
      <w:r w:rsidR="007A2434">
        <w:rPr>
          <w:sz w:val="28"/>
          <w:szCs w:val="28"/>
        </w:rPr>
        <w:t xml:space="preserve"> </w:t>
      </w:r>
      <w:r w:rsidR="000D47A4" w:rsidRPr="00942239">
        <w:rPr>
          <w:sz w:val="28"/>
          <w:szCs w:val="28"/>
        </w:rPr>
        <w:t>864, от 25.07.2024 года №</w:t>
      </w:r>
      <w:r w:rsidR="007A2434">
        <w:rPr>
          <w:sz w:val="28"/>
          <w:szCs w:val="28"/>
        </w:rPr>
        <w:t xml:space="preserve"> </w:t>
      </w:r>
      <w:r w:rsidR="000D47A4" w:rsidRPr="00942239">
        <w:rPr>
          <w:sz w:val="28"/>
          <w:szCs w:val="28"/>
        </w:rPr>
        <w:t>920, от 06.08.2024 года №</w:t>
      </w:r>
      <w:r w:rsidR="007A2434">
        <w:rPr>
          <w:sz w:val="28"/>
          <w:szCs w:val="28"/>
        </w:rPr>
        <w:t xml:space="preserve"> </w:t>
      </w:r>
      <w:r w:rsidR="000D47A4" w:rsidRPr="00942239">
        <w:rPr>
          <w:sz w:val="28"/>
          <w:szCs w:val="28"/>
        </w:rPr>
        <w:t>969, от 07.11.2024 года №</w:t>
      </w:r>
      <w:r w:rsidR="007A2434">
        <w:rPr>
          <w:sz w:val="28"/>
          <w:szCs w:val="28"/>
        </w:rPr>
        <w:t xml:space="preserve"> </w:t>
      </w:r>
      <w:r w:rsidR="000D47A4" w:rsidRPr="00942239">
        <w:rPr>
          <w:sz w:val="28"/>
          <w:szCs w:val="28"/>
        </w:rPr>
        <w:t>1356, от 02.12.2024 года №</w:t>
      </w:r>
      <w:r w:rsidR="007A2434">
        <w:rPr>
          <w:sz w:val="28"/>
          <w:szCs w:val="28"/>
        </w:rPr>
        <w:t xml:space="preserve"> </w:t>
      </w:r>
      <w:r w:rsidR="000D47A4" w:rsidRPr="00942239">
        <w:rPr>
          <w:sz w:val="28"/>
          <w:szCs w:val="28"/>
        </w:rPr>
        <w:t>1469, от 06.12.2024 года</w:t>
      </w:r>
      <w:r w:rsidR="007A2434">
        <w:rPr>
          <w:sz w:val="28"/>
          <w:szCs w:val="28"/>
        </w:rPr>
        <w:t xml:space="preserve">          </w:t>
      </w:r>
      <w:r w:rsidR="000D47A4" w:rsidRPr="00942239">
        <w:rPr>
          <w:sz w:val="28"/>
          <w:szCs w:val="28"/>
        </w:rPr>
        <w:t xml:space="preserve"> №</w:t>
      </w:r>
      <w:r w:rsidR="007A2434">
        <w:rPr>
          <w:sz w:val="28"/>
          <w:szCs w:val="28"/>
        </w:rPr>
        <w:t xml:space="preserve"> </w:t>
      </w:r>
      <w:r w:rsidR="000D47A4" w:rsidRPr="00942239">
        <w:rPr>
          <w:sz w:val="28"/>
          <w:szCs w:val="28"/>
        </w:rPr>
        <w:t>1491, от 10.12.2024 года №</w:t>
      </w:r>
      <w:r w:rsidR="007A2434">
        <w:rPr>
          <w:sz w:val="28"/>
          <w:szCs w:val="28"/>
        </w:rPr>
        <w:t xml:space="preserve"> </w:t>
      </w:r>
      <w:r w:rsidR="000D47A4" w:rsidRPr="00942239">
        <w:rPr>
          <w:sz w:val="28"/>
          <w:szCs w:val="28"/>
        </w:rPr>
        <w:t>1507, от 12.12.2024 года</w:t>
      </w:r>
      <w:r w:rsidR="007A2434">
        <w:rPr>
          <w:sz w:val="28"/>
          <w:szCs w:val="28"/>
        </w:rPr>
        <w:t xml:space="preserve"> </w:t>
      </w:r>
      <w:r w:rsidR="000D47A4" w:rsidRPr="00942239">
        <w:rPr>
          <w:sz w:val="28"/>
          <w:szCs w:val="28"/>
        </w:rPr>
        <w:t>№</w:t>
      </w:r>
      <w:r w:rsidR="007A2434">
        <w:rPr>
          <w:sz w:val="28"/>
          <w:szCs w:val="28"/>
        </w:rPr>
        <w:t xml:space="preserve"> </w:t>
      </w:r>
      <w:r w:rsidR="000D47A4" w:rsidRPr="00942239">
        <w:rPr>
          <w:sz w:val="28"/>
          <w:szCs w:val="28"/>
        </w:rPr>
        <w:t>1515)</w:t>
      </w:r>
      <w:r w:rsidR="007A2434">
        <w:rPr>
          <w:sz w:val="28"/>
          <w:szCs w:val="28"/>
        </w:rPr>
        <w:t>, (далее именуется - Программа)</w:t>
      </w:r>
      <w:r w:rsidRPr="00942239">
        <w:rPr>
          <w:sz w:val="28"/>
          <w:szCs w:val="28"/>
        </w:rPr>
        <w:t xml:space="preserve"> следующие изменения:  </w:t>
      </w:r>
    </w:p>
    <w:p w14:paraId="6C62EE6A" w14:textId="77777777" w:rsidR="000478FC" w:rsidRPr="00942239" w:rsidRDefault="004C2DAF" w:rsidP="007A243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42239">
        <w:rPr>
          <w:rFonts w:eastAsia="Calibri"/>
          <w:sz w:val="28"/>
          <w:szCs w:val="22"/>
          <w:lang w:eastAsia="en-US"/>
        </w:rPr>
        <w:t xml:space="preserve">1) </w:t>
      </w:r>
      <w:r w:rsidR="00441EC0" w:rsidRPr="00942239">
        <w:rPr>
          <w:rFonts w:eastAsia="Calibri"/>
          <w:sz w:val="28"/>
          <w:szCs w:val="22"/>
          <w:lang w:eastAsia="en-US"/>
        </w:rPr>
        <w:t>в   приложении 11 к указанной Программе (подпрограмма «Культура»)</w:t>
      </w:r>
      <w:r w:rsidR="005F2656" w:rsidRPr="00942239">
        <w:rPr>
          <w:rFonts w:eastAsia="Calibri"/>
          <w:sz w:val="28"/>
          <w:szCs w:val="22"/>
          <w:lang w:eastAsia="en-US"/>
        </w:rPr>
        <w:t>:</w:t>
      </w:r>
    </w:p>
    <w:p w14:paraId="1AE090E9" w14:textId="77777777" w:rsidR="00BC6656" w:rsidRDefault="00363B7A" w:rsidP="007A243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42239">
        <w:rPr>
          <w:rFonts w:eastAsia="Calibri"/>
          <w:sz w:val="28"/>
          <w:szCs w:val="22"/>
          <w:lang w:eastAsia="en-US"/>
        </w:rPr>
        <w:t>в</w:t>
      </w:r>
      <w:r w:rsidR="000478FC" w:rsidRPr="00942239">
        <w:rPr>
          <w:rFonts w:eastAsia="Calibri"/>
          <w:sz w:val="28"/>
          <w:szCs w:val="22"/>
          <w:lang w:eastAsia="en-US"/>
        </w:rPr>
        <w:t xml:space="preserve"> паспорте указанной </w:t>
      </w:r>
      <w:r w:rsidR="00441EC0" w:rsidRPr="00942239">
        <w:rPr>
          <w:rFonts w:eastAsia="Calibri"/>
          <w:sz w:val="28"/>
          <w:szCs w:val="22"/>
          <w:lang w:eastAsia="en-US"/>
        </w:rPr>
        <w:t xml:space="preserve">подпрограммы </w:t>
      </w:r>
      <w:r w:rsidR="000478FC" w:rsidRPr="00942239">
        <w:rPr>
          <w:rFonts w:eastAsia="Calibri"/>
          <w:sz w:val="28"/>
          <w:szCs w:val="22"/>
          <w:lang w:eastAsia="en-US"/>
        </w:rPr>
        <w:t>строку</w:t>
      </w:r>
      <w:r w:rsidR="00BC6656">
        <w:rPr>
          <w:rFonts w:eastAsia="Calibri"/>
          <w:sz w:val="28"/>
          <w:szCs w:val="22"/>
          <w:lang w:eastAsia="en-US"/>
        </w:rPr>
        <w:t>:</w:t>
      </w:r>
    </w:p>
    <w:p w14:paraId="2A6143A8" w14:textId="4155FD3B" w:rsidR="00A95EF1" w:rsidRPr="00942239" w:rsidRDefault="000478FC" w:rsidP="007A243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42239">
        <w:rPr>
          <w:rFonts w:eastAsia="Calibri"/>
          <w:sz w:val="28"/>
          <w:szCs w:val="22"/>
          <w:lang w:eastAsia="en-US"/>
        </w:rPr>
        <w:t xml:space="preserve"> </w:t>
      </w:r>
      <w:r w:rsidR="00A95EF1" w:rsidRPr="00942239">
        <w:rPr>
          <w:rFonts w:eastAsia="Calibri"/>
          <w:sz w:val="28"/>
          <w:szCs w:val="22"/>
          <w:lang w:eastAsia="en-US"/>
        </w:rPr>
        <w:t>«Целевые индикаторы подпрограммы, их значения с разбивкой по годам» читать в следующей редакции:</w:t>
      </w:r>
    </w:p>
    <w:tbl>
      <w:tblPr>
        <w:tblW w:w="93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9"/>
        <w:gridCol w:w="6956"/>
      </w:tblGrid>
      <w:tr w:rsidR="00A95EF1" w:rsidRPr="00942239" w14:paraId="717BCA70" w14:textId="77777777" w:rsidTr="007A2434">
        <w:trPr>
          <w:trHeight w:val="977"/>
          <w:jc w:val="center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7163D" w14:textId="2885C5A0" w:rsidR="00A95EF1" w:rsidRPr="00942239" w:rsidRDefault="00BC6656" w:rsidP="007A2434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«</w:t>
            </w:r>
            <w:r w:rsidR="00A95EF1" w:rsidRPr="00942239">
              <w:rPr>
                <w:rFonts w:eastAsia="Calibri"/>
                <w:sz w:val="28"/>
                <w:szCs w:val="22"/>
                <w:lang w:eastAsia="en-US"/>
              </w:rPr>
              <w:t>Целевые индикаторы подпрограммы, их</w:t>
            </w:r>
          </w:p>
          <w:p w14:paraId="1B2CF21C" w14:textId="77777777" w:rsidR="00A95EF1" w:rsidRPr="00942239" w:rsidRDefault="00A95EF1" w:rsidP="007A2434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942239">
              <w:rPr>
                <w:rFonts w:eastAsia="Calibri"/>
                <w:sz w:val="28"/>
                <w:szCs w:val="22"/>
                <w:lang w:eastAsia="en-US"/>
              </w:rPr>
              <w:t>значения с разбивкой по</w:t>
            </w:r>
          </w:p>
          <w:p w14:paraId="2650EEBF" w14:textId="77777777" w:rsidR="00A95EF1" w:rsidRPr="00942239" w:rsidRDefault="00A95EF1" w:rsidP="007A2434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942239">
              <w:rPr>
                <w:rFonts w:eastAsia="Calibri"/>
                <w:sz w:val="28"/>
                <w:szCs w:val="22"/>
                <w:lang w:eastAsia="en-US"/>
              </w:rPr>
              <w:t>годам</w:t>
            </w:r>
          </w:p>
        </w:tc>
        <w:tc>
          <w:tcPr>
            <w:tcW w:w="6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3CF4F" w14:textId="77777777" w:rsidR="00A95EF1" w:rsidRPr="00942239" w:rsidRDefault="00A95EF1" w:rsidP="007A2434">
            <w:pPr>
              <w:jc w:val="both"/>
              <w:rPr>
                <w:rFonts w:eastAsia="Calibri"/>
                <w:i/>
                <w:sz w:val="28"/>
                <w:lang w:eastAsia="en-US"/>
              </w:rPr>
            </w:pPr>
            <w:r w:rsidRPr="00942239">
              <w:rPr>
                <w:rFonts w:eastAsia="Calibri"/>
                <w:sz w:val="28"/>
                <w:szCs w:val="22"/>
                <w:lang w:eastAsia="en-US"/>
              </w:rPr>
              <w:t xml:space="preserve">1. Количество </w:t>
            </w:r>
            <w:proofErr w:type="gramStart"/>
            <w:r w:rsidRPr="00942239">
              <w:rPr>
                <w:rFonts w:eastAsia="Calibri"/>
                <w:sz w:val="28"/>
                <w:szCs w:val="22"/>
                <w:lang w:eastAsia="en-US"/>
              </w:rPr>
              <w:t>мероприятий  (</w:t>
            </w:r>
            <w:proofErr w:type="gramEnd"/>
            <w:r w:rsidRPr="00942239">
              <w:rPr>
                <w:rFonts w:eastAsia="Calibri"/>
                <w:sz w:val="28"/>
                <w:szCs w:val="22"/>
                <w:lang w:eastAsia="en-US"/>
              </w:rPr>
              <w:t>единица) (МБУ «Дом культуры «40 лет Октября»):</w:t>
            </w:r>
          </w:p>
          <w:p w14:paraId="0394CCD7" w14:textId="012EF76E" w:rsidR="00A95EF1" w:rsidRPr="00942239" w:rsidRDefault="00817512" w:rsidP="007A2434">
            <w:pPr>
              <w:pStyle w:val="ae"/>
              <w:ind w:left="71" w:hanging="14"/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2024 год</w:t>
            </w:r>
            <w:r w:rsidR="007A2434">
              <w:rPr>
                <w:sz w:val="28"/>
                <w:szCs w:val="28"/>
              </w:rPr>
              <w:t xml:space="preserve"> - </w:t>
            </w:r>
            <w:r w:rsidRPr="00942239">
              <w:rPr>
                <w:sz w:val="28"/>
                <w:szCs w:val="28"/>
              </w:rPr>
              <w:t>140</w:t>
            </w:r>
            <w:r w:rsidR="00A95EF1" w:rsidRPr="00942239">
              <w:rPr>
                <w:sz w:val="28"/>
                <w:szCs w:val="28"/>
              </w:rPr>
              <w:t>;</w:t>
            </w:r>
          </w:p>
          <w:p w14:paraId="7E82FDFD" w14:textId="278273FD" w:rsidR="00A95EF1" w:rsidRPr="00942239" w:rsidRDefault="00A95EF1" w:rsidP="007A2434">
            <w:pPr>
              <w:pStyle w:val="ae"/>
              <w:ind w:left="71" w:hanging="14"/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2025 год</w:t>
            </w:r>
            <w:r w:rsidR="007A2434">
              <w:rPr>
                <w:sz w:val="28"/>
                <w:szCs w:val="28"/>
              </w:rPr>
              <w:t xml:space="preserve"> - </w:t>
            </w:r>
            <w:r w:rsidRPr="00942239">
              <w:rPr>
                <w:sz w:val="28"/>
                <w:szCs w:val="28"/>
              </w:rPr>
              <w:t>137;</w:t>
            </w:r>
          </w:p>
          <w:p w14:paraId="0256C15C" w14:textId="27E52378" w:rsidR="00A95EF1" w:rsidRPr="00942239" w:rsidRDefault="00A95EF1" w:rsidP="007A2434">
            <w:pPr>
              <w:ind w:left="71" w:hanging="14"/>
              <w:jc w:val="both"/>
              <w:rPr>
                <w:rFonts w:eastAsia="Calibri"/>
                <w:sz w:val="28"/>
                <w:lang w:eastAsia="en-US"/>
              </w:rPr>
            </w:pPr>
            <w:r w:rsidRPr="00942239">
              <w:rPr>
                <w:sz w:val="28"/>
                <w:szCs w:val="28"/>
              </w:rPr>
              <w:t>2026 год</w:t>
            </w:r>
            <w:r w:rsidR="007A2434">
              <w:rPr>
                <w:sz w:val="28"/>
                <w:szCs w:val="28"/>
              </w:rPr>
              <w:t xml:space="preserve"> - </w:t>
            </w:r>
            <w:r w:rsidRPr="00942239">
              <w:rPr>
                <w:sz w:val="28"/>
                <w:szCs w:val="28"/>
              </w:rPr>
              <w:t>138</w:t>
            </w:r>
            <w:r w:rsidRPr="00942239">
              <w:rPr>
                <w:rFonts w:eastAsia="Calibri"/>
                <w:sz w:val="28"/>
                <w:szCs w:val="22"/>
                <w:lang w:eastAsia="en-US"/>
              </w:rPr>
              <w:t>.</w:t>
            </w:r>
          </w:p>
          <w:p w14:paraId="55449002" w14:textId="77777777" w:rsidR="00A95EF1" w:rsidRPr="00942239" w:rsidRDefault="00A95EF1" w:rsidP="007A2434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942239">
              <w:rPr>
                <w:rFonts w:eastAsia="Calibri"/>
                <w:sz w:val="28"/>
                <w:szCs w:val="22"/>
                <w:lang w:eastAsia="en-US"/>
              </w:rPr>
              <w:t xml:space="preserve">2. Количество </w:t>
            </w:r>
            <w:proofErr w:type="gramStart"/>
            <w:r w:rsidRPr="00942239">
              <w:rPr>
                <w:rFonts w:eastAsia="Calibri"/>
                <w:sz w:val="28"/>
                <w:szCs w:val="22"/>
                <w:lang w:eastAsia="en-US"/>
              </w:rPr>
              <w:t>мероприятий  (</w:t>
            </w:r>
            <w:proofErr w:type="gramEnd"/>
            <w:r w:rsidRPr="00942239">
              <w:rPr>
                <w:rFonts w:eastAsia="Calibri"/>
                <w:sz w:val="28"/>
                <w:szCs w:val="22"/>
                <w:lang w:eastAsia="en-US"/>
              </w:rPr>
              <w:t>единица) (МКУ «Дом культуры «Радуга»):</w:t>
            </w:r>
          </w:p>
          <w:p w14:paraId="42556F4D" w14:textId="68AA1F75" w:rsidR="00A95EF1" w:rsidRPr="00942239" w:rsidRDefault="00817512" w:rsidP="007A2434">
            <w:pPr>
              <w:pStyle w:val="ae"/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2024 год</w:t>
            </w:r>
            <w:r w:rsidR="007A2434">
              <w:rPr>
                <w:sz w:val="28"/>
                <w:szCs w:val="28"/>
              </w:rPr>
              <w:t xml:space="preserve"> - </w:t>
            </w:r>
            <w:r w:rsidRPr="00942239">
              <w:rPr>
                <w:sz w:val="28"/>
                <w:szCs w:val="28"/>
              </w:rPr>
              <w:t>170</w:t>
            </w:r>
            <w:r w:rsidR="00A95EF1" w:rsidRPr="00942239">
              <w:rPr>
                <w:sz w:val="28"/>
                <w:szCs w:val="28"/>
              </w:rPr>
              <w:t>;</w:t>
            </w:r>
          </w:p>
          <w:p w14:paraId="629BADE5" w14:textId="4AB8667B" w:rsidR="00A95EF1" w:rsidRPr="00942239" w:rsidRDefault="00A95EF1" w:rsidP="007A2434">
            <w:pPr>
              <w:pStyle w:val="ae"/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2025 год</w:t>
            </w:r>
            <w:r w:rsidR="007A2434">
              <w:rPr>
                <w:sz w:val="28"/>
                <w:szCs w:val="28"/>
              </w:rPr>
              <w:t xml:space="preserve"> - </w:t>
            </w:r>
            <w:r w:rsidRPr="00942239">
              <w:rPr>
                <w:sz w:val="28"/>
                <w:szCs w:val="28"/>
              </w:rPr>
              <w:t>136;</w:t>
            </w:r>
          </w:p>
          <w:p w14:paraId="096B0AA1" w14:textId="5B9E0DBA" w:rsidR="00A95EF1" w:rsidRPr="00942239" w:rsidRDefault="00A95EF1" w:rsidP="007A2434">
            <w:pPr>
              <w:jc w:val="both"/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2026 год</w:t>
            </w:r>
            <w:r w:rsidR="007A2434">
              <w:rPr>
                <w:sz w:val="28"/>
                <w:szCs w:val="28"/>
              </w:rPr>
              <w:t xml:space="preserve"> - </w:t>
            </w:r>
            <w:r w:rsidRPr="00942239">
              <w:rPr>
                <w:sz w:val="28"/>
                <w:szCs w:val="28"/>
              </w:rPr>
              <w:t>137.</w:t>
            </w:r>
          </w:p>
          <w:p w14:paraId="6A836D32" w14:textId="59817E8C" w:rsidR="00A95EF1" w:rsidRPr="00942239" w:rsidRDefault="00A95EF1" w:rsidP="007A2434">
            <w:pPr>
              <w:jc w:val="both"/>
              <w:rPr>
                <w:rFonts w:eastAsia="Calibri"/>
                <w:i/>
                <w:sz w:val="28"/>
                <w:lang w:eastAsia="en-US"/>
              </w:rPr>
            </w:pPr>
            <w:r w:rsidRPr="00942239">
              <w:rPr>
                <w:rFonts w:eastAsia="Calibri"/>
                <w:sz w:val="28"/>
                <w:szCs w:val="22"/>
                <w:lang w:eastAsia="en-US"/>
              </w:rPr>
              <w:t>3.</w:t>
            </w:r>
            <w:r w:rsidR="007A2434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 w:rsidRPr="00942239">
              <w:rPr>
                <w:rFonts w:eastAsia="Calibri"/>
                <w:sz w:val="28"/>
                <w:szCs w:val="22"/>
                <w:lang w:eastAsia="en-US"/>
              </w:rPr>
              <w:t>Количество посетителей культурно-досуговых мероприятий (человек) (МБУ «Дом культуры «40 лет Октября»):</w:t>
            </w:r>
          </w:p>
          <w:p w14:paraId="4F010588" w14:textId="29486490" w:rsidR="00A95EF1" w:rsidRPr="00942239" w:rsidRDefault="00817512" w:rsidP="007A2434">
            <w:pPr>
              <w:pStyle w:val="ae"/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2024 год</w:t>
            </w:r>
            <w:r w:rsidR="007A2434">
              <w:rPr>
                <w:sz w:val="28"/>
                <w:szCs w:val="28"/>
              </w:rPr>
              <w:t xml:space="preserve"> -</w:t>
            </w:r>
            <w:r w:rsidRPr="00942239">
              <w:rPr>
                <w:sz w:val="28"/>
                <w:szCs w:val="28"/>
              </w:rPr>
              <w:t xml:space="preserve"> 80</w:t>
            </w:r>
            <w:r w:rsidR="00A95EF1" w:rsidRPr="00942239">
              <w:rPr>
                <w:sz w:val="28"/>
                <w:szCs w:val="28"/>
              </w:rPr>
              <w:t>00;</w:t>
            </w:r>
          </w:p>
          <w:p w14:paraId="753E2199" w14:textId="0599DD29" w:rsidR="00A95EF1" w:rsidRPr="00942239" w:rsidRDefault="00A95EF1" w:rsidP="007A2434">
            <w:pPr>
              <w:pStyle w:val="ae"/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2025 год</w:t>
            </w:r>
            <w:r w:rsidR="007A2434">
              <w:rPr>
                <w:sz w:val="28"/>
                <w:szCs w:val="28"/>
              </w:rPr>
              <w:t xml:space="preserve"> - </w:t>
            </w:r>
            <w:r w:rsidRPr="00942239">
              <w:rPr>
                <w:sz w:val="28"/>
                <w:szCs w:val="28"/>
              </w:rPr>
              <w:t>7550;</w:t>
            </w:r>
          </w:p>
          <w:p w14:paraId="6B9BD9B3" w14:textId="63402806" w:rsidR="00A95EF1" w:rsidRPr="00942239" w:rsidRDefault="00A95EF1" w:rsidP="007A2434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942239">
              <w:rPr>
                <w:sz w:val="28"/>
                <w:szCs w:val="28"/>
              </w:rPr>
              <w:lastRenderedPageBreak/>
              <w:t>2026 го</w:t>
            </w:r>
            <w:r w:rsidR="007A2434">
              <w:rPr>
                <w:sz w:val="28"/>
                <w:szCs w:val="28"/>
              </w:rPr>
              <w:t xml:space="preserve">д - </w:t>
            </w:r>
            <w:r w:rsidRPr="00942239">
              <w:rPr>
                <w:sz w:val="28"/>
                <w:szCs w:val="28"/>
              </w:rPr>
              <w:t>7660</w:t>
            </w:r>
            <w:r w:rsidRPr="00942239">
              <w:rPr>
                <w:rFonts w:eastAsia="Calibri"/>
                <w:sz w:val="28"/>
                <w:szCs w:val="22"/>
                <w:lang w:eastAsia="en-US"/>
              </w:rPr>
              <w:t>.</w:t>
            </w:r>
          </w:p>
          <w:p w14:paraId="54FB9040" w14:textId="57E0A2DD" w:rsidR="00A95EF1" w:rsidRPr="00942239" w:rsidRDefault="00A95EF1" w:rsidP="007A2434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942239">
              <w:rPr>
                <w:rFonts w:eastAsia="Calibri"/>
                <w:sz w:val="28"/>
                <w:szCs w:val="22"/>
                <w:lang w:eastAsia="en-US"/>
              </w:rPr>
              <w:t>4.</w:t>
            </w:r>
            <w:r w:rsidR="007A2434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 w:rsidRPr="00942239">
              <w:rPr>
                <w:rFonts w:eastAsia="Calibri"/>
                <w:sz w:val="28"/>
                <w:szCs w:val="22"/>
                <w:lang w:eastAsia="en-US"/>
              </w:rPr>
              <w:t>Количество посетителей культурно-досуговых мероприятий (</w:t>
            </w:r>
            <w:proofErr w:type="gramStart"/>
            <w:r w:rsidRPr="00942239">
              <w:rPr>
                <w:rFonts w:eastAsia="Calibri"/>
                <w:sz w:val="28"/>
                <w:szCs w:val="22"/>
                <w:lang w:eastAsia="en-US"/>
              </w:rPr>
              <w:t>человек)  (</w:t>
            </w:r>
            <w:proofErr w:type="gramEnd"/>
            <w:r w:rsidRPr="00942239">
              <w:rPr>
                <w:rFonts w:eastAsia="Calibri"/>
                <w:sz w:val="28"/>
                <w:szCs w:val="22"/>
                <w:lang w:eastAsia="en-US"/>
              </w:rPr>
              <w:t>МКУ «Дом культуры «Радуга»):</w:t>
            </w:r>
          </w:p>
          <w:p w14:paraId="51D9DA90" w14:textId="5A23B8CC" w:rsidR="00A95EF1" w:rsidRPr="00942239" w:rsidRDefault="00817512" w:rsidP="007A2434">
            <w:pPr>
              <w:pStyle w:val="ae"/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2024 год</w:t>
            </w:r>
            <w:r w:rsidR="007A2434">
              <w:rPr>
                <w:sz w:val="28"/>
                <w:szCs w:val="28"/>
              </w:rPr>
              <w:t xml:space="preserve"> - </w:t>
            </w:r>
            <w:r w:rsidRPr="00942239">
              <w:rPr>
                <w:sz w:val="28"/>
                <w:szCs w:val="28"/>
              </w:rPr>
              <w:t>15000</w:t>
            </w:r>
            <w:r w:rsidR="00A95EF1" w:rsidRPr="00942239">
              <w:rPr>
                <w:sz w:val="28"/>
                <w:szCs w:val="28"/>
              </w:rPr>
              <w:t>;</w:t>
            </w:r>
          </w:p>
          <w:p w14:paraId="2DA2B50F" w14:textId="49C77F4F" w:rsidR="00A95EF1" w:rsidRPr="00942239" w:rsidRDefault="00A95EF1" w:rsidP="007A2434">
            <w:pPr>
              <w:pStyle w:val="ae"/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2025 год</w:t>
            </w:r>
            <w:r w:rsidR="007A2434">
              <w:rPr>
                <w:sz w:val="28"/>
                <w:szCs w:val="28"/>
              </w:rPr>
              <w:t xml:space="preserve"> - </w:t>
            </w:r>
            <w:r w:rsidR="00817512" w:rsidRPr="00942239">
              <w:rPr>
                <w:sz w:val="28"/>
                <w:szCs w:val="28"/>
              </w:rPr>
              <w:t>9510</w:t>
            </w:r>
            <w:r w:rsidRPr="00942239">
              <w:rPr>
                <w:sz w:val="28"/>
                <w:szCs w:val="28"/>
              </w:rPr>
              <w:t>;</w:t>
            </w:r>
          </w:p>
          <w:p w14:paraId="5608C5C2" w14:textId="0409FB45" w:rsidR="00A95EF1" w:rsidRPr="00942239" w:rsidRDefault="00A95EF1" w:rsidP="007A24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42239">
              <w:rPr>
                <w:sz w:val="28"/>
                <w:szCs w:val="28"/>
              </w:rPr>
              <w:t>2026 год</w:t>
            </w:r>
            <w:r w:rsidR="007A2434">
              <w:rPr>
                <w:sz w:val="28"/>
                <w:szCs w:val="28"/>
              </w:rPr>
              <w:t xml:space="preserve"> - </w:t>
            </w:r>
            <w:r w:rsidRPr="00942239">
              <w:rPr>
                <w:sz w:val="28"/>
                <w:szCs w:val="28"/>
              </w:rPr>
              <w:t>9515</w:t>
            </w:r>
            <w:r w:rsidRPr="00942239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29977DFE" w14:textId="5FD4E89A" w:rsidR="00A95EF1" w:rsidRPr="00942239" w:rsidRDefault="00A95EF1" w:rsidP="007A2434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942239">
              <w:rPr>
                <w:rFonts w:eastAsia="Calibri"/>
                <w:sz w:val="28"/>
                <w:szCs w:val="22"/>
                <w:lang w:eastAsia="en-US"/>
              </w:rPr>
              <w:t>5.</w:t>
            </w:r>
            <w:r w:rsidR="007A2434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 w:rsidRPr="00942239">
              <w:rPr>
                <w:rFonts w:eastAsia="Calibri"/>
                <w:sz w:val="28"/>
                <w:szCs w:val="22"/>
                <w:lang w:eastAsia="en-US"/>
              </w:rPr>
              <w:t>Количество участников клубных формирований (единица)</w:t>
            </w:r>
          </w:p>
          <w:p w14:paraId="33C93CEF" w14:textId="77777777" w:rsidR="00A95EF1" w:rsidRPr="00942239" w:rsidRDefault="00A95EF1" w:rsidP="007A2434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942239">
              <w:rPr>
                <w:rFonts w:eastAsia="Calibri"/>
                <w:sz w:val="28"/>
                <w:szCs w:val="22"/>
                <w:lang w:eastAsia="en-US"/>
              </w:rPr>
              <w:t>(МБУ «Дом культуры «40 лет Октября»):</w:t>
            </w:r>
          </w:p>
          <w:p w14:paraId="4A33777D" w14:textId="2229D534" w:rsidR="00A95EF1" w:rsidRPr="00942239" w:rsidRDefault="00A95EF1" w:rsidP="007A2434">
            <w:pPr>
              <w:pStyle w:val="ae"/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2024 год</w:t>
            </w:r>
            <w:r w:rsidR="007A2434">
              <w:rPr>
                <w:sz w:val="28"/>
                <w:szCs w:val="28"/>
              </w:rPr>
              <w:t xml:space="preserve"> - </w:t>
            </w:r>
            <w:r w:rsidRPr="00942239">
              <w:rPr>
                <w:sz w:val="28"/>
                <w:szCs w:val="28"/>
              </w:rPr>
              <w:t>137;</w:t>
            </w:r>
          </w:p>
          <w:p w14:paraId="337BC802" w14:textId="4A100C51" w:rsidR="00A95EF1" w:rsidRPr="00942239" w:rsidRDefault="00A95EF1" w:rsidP="007A2434">
            <w:pPr>
              <w:pStyle w:val="ae"/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2025 год</w:t>
            </w:r>
            <w:r w:rsidR="007A2434">
              <w:rPr>
                <w:sz w:val="28"/>
                <w:szCs w:val="28"/>
              </w:rPr>
              <w:t xml:space="preserve"> - </w:t>
            </w:r>
            <w:r w:rsidRPr="00942239">
              <w:rPr>
                <w:sz w:val="28"/>
                <w:szCs w:val="28"/>
              </w:rPr>
              <w:t>138;</w:t>
            </w:r>
          </w:p>
          <w:p w14:paraId="2EB4C726" w14:textId="5CA2BD64" w:rsidR="00A95EF1" w:rsidRPr="00942239" w:rsidRDefault="00A95EF1" w:rsidP="007A2434">
            <w:pPr>
              <w:pStyle w:val="ae"/>
            </w:pPr>
            <w:r w:rsidRPr="00942239">
              <w:rPr>
                <w:sz w:val="28"/>
                <w:szCs w:val="28"/>
              </w:rPr>
              <w:t>2026 год</w:t>
            </w:r>
            <w:r w:rsidR="007A2434">
              <w:rPr>
                <w:sz w:val="28"/>
                <w:szCs w:val="28"/>
              </w:rPr>
              <w:t xml:space="preserve"> - </w:t>
            </w:r>
            <w:r w:rsidRPr="00942239">
              <w:rPr>
                <w:sz w:val="28"/>
                <w:szCs w:val="28"/>
              </w:rPr>
              <w:t>139</w:t>
            </w:r>
            <w:r w:rsidRPr="00942239">
              <w:t>.</w:t>
            </w:r>
          </w:p>
          <w:p w14:paraId="6848CF26" w14:textId="77777777" w:rsidR="00A95EF1" w:rsidRPr="00942239" w:rsidRDefault="00A95EF1" w:rsidP="007A2434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942239">
              <w:rPr>
                <w:rFonts w:eastAsia="Calibri"/>
                <w:sz w:val="28"/>
                <w:szCs w:val="22"/>
                <w:lang w:eastAsia="en-US"/>
              </w:rPr>
              <w:t>6. Количество участников клубных формирований (единица)</w:t>
            </w:r>
          </w:p>
          <w:p w14:paraId="4C3FD68C" w14:textId="77777777" w:rsidR="00A95EF1" w:rsidRPr="00942239" w:rsidRDefault="00A95EF1" w:rsidP="007A2434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942239">
              <w:rPr>
                <w:rFonts w:eastAsia="Calibri"/>
                <w:sz w:val="28"/>
                <w:szCs w:val="22"/>
                <w:lang w:eastAsia="en-US"/>
              </w:rPr>
              <w:t>(МКУ «Дом культуры «Радуга»):</w:t>
            </w:r>
          </w:p>
          <w:p w14:paraId="4816885C" w14:textId="56CA2DD2" w:rsidR="00A95EF1" w:rsidRPr="00942239" w:rsidRDefault="00A95EF1" w:rsidP="007A2434">
            <w:pPr>
              <w:pStyle w:val="ae"/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2024 год</w:t>
            </w:r>
            <w:r w:rsidR="007A2434">
              <w:rPr>
                <w:sz w:val="28"/>
                <w:szCs w:val="28"/>
              </w:rPr>
              <w:t xml:space="preserve"> - </w:t>
            </w:r>
            <w:r w:rsidRPr="00942239">
              <w:rPr>
                <w:sz w:val="28"/>
                <w:szCs w:val="28"/>
              </w:rPr>
              <w:t>216;</w:t>
            </w:r>
          </w:p>
          <w:p w14:paraId="237A008C" w14:textId="2E06E450" w:rsidR="00A95EF1" w:rsidRPr="00942239" w:rsidRDefault="00A95EF1" w:rsidP="007A2434">
            <w:pPr>
              <w:pStyle w:val="ae"/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2025 год</w:t>
            </w:r>
            <w:r w:rsidR="007A2434">
              <w:rPr>
                <w:sz w:val="28"/>
                <w:szCs w:val="28"/>
              </w:rPr>
              <w:t xml:space="preserve"> - </w:t>
            </w:r>
            <w:r w:rsidRPr="00942239">
              <w:rPr>
                <w:sz w:val="28"/>
                <w:szCs w:val="28"/>
              </w:rPr>
              <w:t>217;</w:t>
            </w:r>
          </w:p>
          <w:p w14:paraId="1A73CD82" w14:textId="0F8EFBA1" w:rsidR="00A95EF1" w:rsidRPr="00942239" w:rsidRDefault="00A95EF1" w:rsidP="007A2434">
            <w:pPr>
              <w:pStyle w:val="ae"/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2026 год</w:t>
            </w:r>
            <w:r w:rsidR="007A2434">
              <w:rPr>
                <w:sz w:val="28"/>
                <w:szCs w:val="28"/>
              </w:rPr>
              <w:t xml:space="preserve"> - </w:t>
            </w:r>
            <w:r w:rsidRPr="00942239">
              <w:rPr>
                <w:sz w:val="28"/>
                <w:szCs w:val="28"/>
              </w:rPr>
              <w:t>218.</w:t>
            </w:r>
          </w:p>
          <w:p w14:paraId="679FB51D" w14:textId="05EC4081" w:rsidR="00A95EF1" w:rsidRPr="00942239" w:rsidRDefault="00A95EF1" w:rsidP="007A2434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942239">
              <w:rPr>
                <w:rFonts w:eastAsia="Calibri"/>
                <w:sz w:val="28"/>
                <w:szCs w:val="22"/>
                <w:lang w:eastAsia="en-US"/>
              </w:rPr>
              <w:t>7.</w:t>
            </w:r>
            <w:r w:rsidR="007A2434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 w:rsidRPr="00942239">
              <w:rPr>
                <w:rFonts w:eastAsia="Calibri"/>
                <w:sz w:val="28"/>
                <w:szCs w:val="22"/>
                <w:lang w:eastAsia="en-US"/>
              </w:rPr>
              <w:t>Количество клубных формирований (единица) (МБУ «Дом культуры «40 лет Октября»):</w:t>
            </w:r>
          </w:p>
          <w:p w14:paraId="74F3FEE9" w14:textId="74D988ED" w:rsidR="00A95EF1" w:rsidRPr="00942239" w:rsidRDefault="00A95EF1" w:rsidP="007A2434">
            <w:pPr>
              <w:pStyle w:val="ae"/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2024 год</w:t>
            </w:r>
            <w:r w:rsidR="007A2434">
              <w:rPr>
                <w:sz w:val="28"/>
                <w:szCs w:val="28"/>
              </w:rPr>
              <w:t xml:space="preserve"> - </w:t>
            </w:r>
            <w:r w:rsidRPr="00942239">
              <w:rPr>
                <w:sz w:val="28"/>
                <w:szCs w:val="28"/>
              </w:rPr>
              <w:t>10;</w:t>
            </w:r>
          </w:p>
          <w:p w14:paraId="4F8727A1" w14:textId="72D7057F" w:rsidR="00A95EF1" w:rsidRPr="00942239" w:rsidRDefault="00A95EF1" w:rsidP="007A2434">
            <w:pPr>
              <w:pStyle w:val="ae"/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2025 год</w:t>
            </w:r>
            <w:r w:rsidR="007A2434">
              <w:rPr>
                <w:sz w:val="28"/>
                <w:szCs w:val="28"/>
              </w:rPr>
              <w:t xml:space="preserve"> - </w:t>
            </w:r>
            <w:r w:rsidRPr="00942239">
              <w:rPr>
                <w:sz w:val="28"/>
                <w:szCs w:val="28"/>
              </w:rPr>
              <w:t>10;</w:t>
            </w:r>
          </w:p>
          <w:p w14:paraId="0F08366A" w14:textId="4B51C2CE" w:rsidR="00A95EF1" w:rsidRPr="00942239" w:rsidRDefault="00A95EF1" w:rsidP="007A2434">
            <w:pPr>
              <w:pStyle w:val="ae"/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2026 год</w:t>
            </w:r>
            <w:r w:rsidR="007A2434">
              <w:rPr>
                <w:sz w:val="28"/>
                <w:szCs w:val="28"/>
              </w:rPr>
              <w:t xml:space="preserve"> - </w:t>
            </w:r>
            <w:r w:rsidRPr="00942239">
              <w:rPr>
                <w:sz w:val="28"/>
                <w:szCs w:val="28"/>
              </w:rPr>
              <w:t>10.</w:t>
            </w:r>
          </w:p>
          <w:p w14:paraId="491C3BB3" w14:textId="77777777" w:rsidR="00A95EF1" w:rsidRPr="00942239" w:rsidRDefault="00A95EF1" w:rsidP="007A2434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942239">
              <w:rPr>
                <w:rFonts w:eastAsia="Calibri"/>
                <w:sz w:val="28"/>
                <w:szCs w:val="22"/>
                <w:lang w:eastAsia="en-US"/>
              </w:rPr>
              <w:t>8. Количество клубных формирований (единица) (МКУ «Дом культуры «Радуга»):</w:t>
            </w:r>
          </w:p>
          <w:p w14:paraId="5B2B2EE6" w14:textId="66C0BF0B" w:rsidR="00A95EF1" w:rsidRPr="00942239" w:rsidRDefault="00A95EF1" w:rsidP="007A2434">
            <w:pPr>
              <w:pStyle w:val="ae"/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2024 год</w:t>
            </w:r>
            <w:r w:rsidR="007A2434">
              <w:rPr>
                <w:sz w:val="28"/>
                <w:szCs w:val="28"/>
              </w:rPr>
              <w:t xml:space="preserve"> - </w:t>
            </w:r>
            <w:r w:rsidRPr="00942239">
              <w:rPr>
                <w:sz w:val="28"/>
                <w:szCs w:val="28"/>
              </w:rPr>
              <w:t>11;</w:t>
            </w:r>
          </w:p>
          <w:p w14:paraId="22B30479" w14:textId="687E0E6A" w:rsidR="00A95EF1" w:rsidRPr="00942239" w:rsidRDefault="00A95EF1" w:rsidP="007A2434">
            <w:pPr>
              <w:pStyle w:val="ae"/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2025 год</w:t>
            </w:r>
            <w:r w:rsidR="007A2434">
              <w:rPr>
                <w:sz w:val="28"/>
                <w:szCs w:val="28"/>
              </w:rPr>
              <w:t xml:space="preserve"> - </w:t>
            </w:r>
            <w:r w:rsidRPr="00942239">
              <w:rPr>
                <w:sz w:val="28"/>
                <w:szCs w:val="28"/>
              </w:rPr>
              <w:t>11;</w:t>
            </w:r>
          </w:p>
          <w:p w14:paraId="48BF6468" w14:textId="4333C260" w:rsidR="00A95EF1" w:rsidRPr="00942239" w:rsidRDefault="00A95EF1" w:rsidP="007A2434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942239">
              <w:rPr>
                <w:sz w:val="28"/>
                <w:szCs w:val="28"/>
              </w:rPr>
              <w:t>2026 го</w:t>
            </w:r>
            <w:r w:rsidR="007A2434">
              <w:rPr>
                <w:sz w:val="28"/>
                <w:szCs w:val="28"/>
              </w:rPr>
              <w:t xml:space="preserve">д </w:t>
            </w:r>
            <w:r w:rsidR="00440D78">
              <w:rPr>
                <w:sz w:val="28"/>
                <w:szCs w:val="28"/>
              </w:rPr>
              <w:t>–</w:t>
            </w:r>
            <w:r w:rsidR="007A2434">
              <w:rPr>
                <w:sz w:val="28"/>
                <w:szCs w:val="28"/>
              </w:rPr>
              <w:t xml:space="preserve"> </w:t>
            </w:r>
            <w:r w:rsidRPr="00942239">
              <w:rPr>
                <w:sz w:val="28"/>
                <w:szCs w:val="28"/>
              </w:rPr>
              <w:t>11</w:t>
            </w:r>
            <w:r w:rsidR="00440D78">
              <w:rPr>
                <w:sz w:val="28"/>
                <w:szCs w:val="28"/>
              </w:rPr>
              <w:t>»</w:t>
            </w:r>
          </w:p>
        </w:tc>
      </w:tr>
    </w:tbl>
    <w:p w14:paraId="11162BD8" w14:textId="77777777" w:rsidR="000478FC" w:rsidRPr="00942239" w:rsidRDefault="00A95EF1" w:rsidP="00EA5D1C">
      <w:pPr>
        <w:tabs>
          <w:tab w:val="left" w:pos="709"/>
        </w:tabs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42239">
        <w:rPr>
          <w:rFonts w:eastAsia="Calibri"/>
          <w:sz w:val="28"/>
          <w:szCs w:val="22"/>
          <w:lang w:eastAsia="en-US"/>
        </w:rPr>
        <w:lastRenderedPageBreak/>
        <w:t xml:space="preserve">строку </w:t>
      </w:r>
      <w:r w:rsidR="000478FC" w:rsidRPr="00942239">
        <w:rPr>
          <w:rFonts w:eastAsia="Calibri"/>
          <w:sz w:val="28"/>
          <w:szCs w:val="22"/>
          <w:lang w:eastAsia="en-US"/>
        </w:rPr>
        <w:t>«Объ</w:t>
      </w:r>
      <w:r w:rsidR="00441EC0" w:rsidRPr="00942239">
        <w:rPr>
          <w:rFonts w:eastAsia="Calibri"/>
          <w:sz w:val="28"/>
          <w:szCs w:val="22"/>
          <w:lang w:eastAsia="en-US"/>
        </w:rPr>
        <w:t>емы и источники финансирования подп</w:t>
      </w:r>
      <w:r w:rsidR="000478FC" w:rsidRPr="00942239">
        <w:rPr>
          <w:rFonts w:eastAsia="Calibri"/>
          <w:sz w:val="28"/>
          <w:szCs w:val="22"/>
          <w:lang w:eastAsia="en-US"/>
        </w:rPr>
        <w:t>р</w:t>
      </w:r>
      <w:r w:rsidR="00441EC0" w:rsidRPr="00942239">
        <w:rPr>
          <w:rFonts w:eastAsia="Calibri"/>
          <w:sz w:val="28"/>
          <w:szCs w:val="22"/>
          <w:lang w:eastAsia="en-US"/>
        </w:rPr>
        <w:t>огра</w:t>
      </w:r>
      <w:r w:rsidR="000478FC" w:rsidRPr="00942239">
        <w:rPr>
          <w:rFonts w:eastAsia="Calibri"/>
          <w:sz w:val="28"/>
          <w:szCs w:val="22"/>
          <w:lang w:eastAsia="en-US"/>
        </w:rPr>
        <w:t>ммы» читать в следующей редакции</w:t>
      </w:r>
      <w:r w:rsidR="008679DF" w:rsidRPr="00942239">
        <w:rPr>
          <w:rFonts w:eastAsia="Calibri"/>
          <w:sz w:val="28"/>
          <w:szCs w:val="22"/>
          <w:lang w:eastAsia="en-US"/>
        </w:rPr>
        <w:t>:</w:t>
      </w:r>
    </w:p>
    <w:tbl>
      <w:tblPr>
        <w:tblW w:w="945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5"/>
        <w:gridCol w:w="1879"/>
        <w:gridCol w:w="1985"/>
        <w:gridCol w:w="1843"/>
        <w:gridCol w:w="1606"/>
      </w:tblGrid>
      <w:tr w:rsidR="00B052B9" w:rsidRPr="00942239" w14:paraId="6550EBE4" w14:textId="77777777" w:rsidTr="007A2434">
        <w:trPr>
          <w:trHeight w:val="705"/>
          <w:jc w:val="center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A9CA808" w14:textId="77777777" w:rsidR="00B052B9" w:rsidRPr="00942239" w:rsidRDefault="008679DF" w:rsidP="007A2434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942239">
              <w:rPr>
                <w:rFonts w:eastAsia="Calibri"/>
                <w:sz w:val="28"/>
                <w:szCs w:val="22"/>
                <w:lang w:eastAsia="en-US"/>
              </w:rPr>
              <w:t>«</w:t>
            </w:r>
            <w:r w:rsidR="00B052B9" w:rsidRPr="00942239">
              <w:rPr>
                <w:rFonts w:eastAsia="Calibri"/>
                <w:sz w:val="28"/>
                <w:szCs w:val="22"/>
                <w:lang w:eastAsia="en-US"/>
              </w:rPr>
              <w:t xml:space="preserve">Объемы и источники  </w:t>
            </w:r>
            <w:r w:rsidR="00B052B9" w:rsidRPr="00942239">
              <w:rPr>
                <w:rFonts w:eastAsia="Calibri"/>
                <w:sz w:val="28"/>
                <w:szCs w:val="22"/>
                <w:lang w:eastAsia="en-US"/>
              </w:rPr>
              <w:br/>
              <w:t xml:space="preserve">финансирования      </w:t>
            </w:r>
            <w:r w:rsidR="00B052B9" w:rsidRPr="00942239">
              <w:rPr>
                <w:rFonts w:eastAsia="Calibri"/>
                <w:sz w:val="28"/>
                <w:szCs w:val="22"/>
                <w:lang w:eastAsia="en-US"/>
              </w:rPr>
              <w:br/>
              <w:t xml:space="preserve"> подпрограммы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E6F4FB" w14:textId="77777777" w:rsidR="00B052B9" w:rsidRPr="00942239" w:rsidRDefault="00B052B9" w:rsidP="007A2434">
            <w:pPr>
              <w:jc w:val="both"/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Общий объем финансирования составляет на 202</w:t>
            </w:r>
            <w:r w:rsidR="000478FC" w:rsidRPr="00942239">
              <w:rPr>
                <w:sz w:val="28"/>
                <w:szCs w:val="28"/>
              </w:rPr>
              <w:t>4</w:t>
            </w:r>
            <w:r w:rsidRPr="00942239">
              <w:rPr>
                <w:sz w:val="28"/>
                <w:szCs w:val="28"/>
              </w:rPr>
              <w:t>-202</w:t>
            </w:r>
            <w:r w:rsidR="00426F61" w:rsidRPr="00942239">
              <w:rPr>
                <w:sz w:val="28"/>
                <w:szCs w:val="28"/>
              </w:rPr>
              <w:t>6</w:t>
            </w:r>
            <w:r w:rsidRPr="00942239">
              <w:rPr>
                <w:sz w:val="28"/>
                <w:szCs w:val="28"/>
              </w:rPr>
              <w:t xml:space="preserve"> годы   </w:t>
            </w:r>
            <w:r w:rsidR="006E0B1F" w:rsidRPr="00942239">
              <w:rPr>
                <w:sz w:val="28"/>
                <w:szCs w:val="28"/>
              </w:rPr>
              <w:t>81 232,90</w:t>
            </w:r>
            <w:r w:rsidRPr="00942239">
              <w:rPr>
                <w:sz w:val="28"/>
                <w:szCs w:val="28"/>
              </w:rPr>
              <w:t xml:space="preserve"> тыс. рублей. Источником финансирования являются иные межбюджетные </w:t>
            </w:r>
            <w:proofErr w:type="gramStart"/>
            <w:r w:rsidRPr="00942239">
              <w:rPr>
                <w:sz w:val="28"/>
                <w:szCs w:val="28"/>
              </w:rPr>
              <w:t>трансферты  из</w:t>
            </w:r>
            <w:proofErr w:type="gramEnd"/>
            <w:r w:rsidRPr="00942239">
              <w:rPr>
                <w:sz w:val="28"/>
                <w:szCs w:val="28"/>
              </w:rPr>
              <w:t xml:space="preserve"> бюджета Карталинского городского поселения в бюджет района</w:t>
            </w:r>
          </w:p>
        </w:tc>
      </w:tr>
      <w:tr w:rsidR="00B052B9" w:rsidRPr="00942239" w14:paraId="5ED56AAD" w14:textId="77777777" w:rsidTr="007A2434">
        <w:trPr>
          <w:trHeight w:val="137"/>
          <w:jc w:val="center"/>
        </w:trPr>
        <w:tc>
          <w:tcPr>
            <w:tcW w:w="21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767832" w14:textId="77777777" w:rsidR="00B052B9" w:rsidRPr="00942239" w:rsidRDefault="00B052B9" w:rsidP="007A2434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055C" w14:textId="77777777" w:rsidR="00B052B9" w:rsidRPr="00942239" w:rsidRDefault="00B052B9" w:rsidP="007A2434">
            <w:pPr>
              <w:jc w:val="center"/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632E" w14:textId="77777777" w:rsidR="00B052B9" w:rsidRPr="00942239" w:rsidRDefault="00426F61" w:rsidP="007A2434">
            <w:pPr>
              <w:jc w:val="center"/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2024</w:t>
            </w:r>
            <w:r w:rsidR="00B052B9" w:rsidRPr="0094223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9D80" w14:textId="77777777" w:rsidR="00B052B9" w:rsidRPr="00942239" w:rsidRDefault="00426F61" w:rsidP="007A2434">
            <w:pPr>
              <w:jc w:val="center"/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2025</w:t>
            </w:r>
            <w:r w:rsidR="00B052B9" w:rsidRPr="0094223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1BFD69" w14:textId="77777777" w:rsidR="00B052B9" w:rsidRPr="00942239" w:rsidRDefault="00426F61" w:rsidP="007A2434">
            <w:pPr>
              <w:jc w:val="center"/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2026</w:t>
            </w:r>
            <w:r w:rsidR="00B052B9" w:rsidRPr="00942239">
              <w:rPr>
                <w:sz w:val="28"/>
                <w:szCs w:val="28"/>
              </w:rPr>
              <w:t xml:space="preserve"> г.</w:t>
            </w:r>
          </w:p>
        </w:tc>
      </w:tr>
      <w:tr w:rsidR="006E0B1F" w:rsidRPr="00942239" w14:paraId="63CDC512" w14:textId="77777777" w:rsidTr="007A2434">
        <w:trPr>
          <w:trHeight w:val="360"/>
          <w:jc w:val="center"/>
        </w:trPr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6A5E44" w14:textId="77777777" w:rsidR="006E0B1F" w:rsidRPr="00942239" w:rsidRDefault="006E0B1F" w:rsidP="007A2434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942239">
              <w:rPr>
                <w:rFonts w:eastAsia="Calibri"/>
                <w:sz w:val="28"/>
                <w:szCs w:val="22"/>
                <w:lang w:eastAsia="en-US"/>
              </w:rPr>
              <w:t>Всего: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345D" w14:textId="77777777" w:rsidR="006E0B1F" w:rsidRPr="00942239" w:rsidRDefault="006E0B1F" w:rsidP="007A2434">
            <w:pPr>
              <w:jc w:val="center"/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81 232,90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AF92" w14:textId="77777777" w:rsidR="006E0B1F" w:rsidRPr="00942239" w:rsidRDefault="006E0B1F" w:rsidP="007A2434">
            <w:pPr>
              <w:jc w:val="center"/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28 341,30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616F" w14:textId="77777777" w:rsidR="006E0B1F" w:rsidRPr="00942239" w:rsidRDefault="006E0B1F" w:rsidP="007A2434">
            <w:pPr>
              <w:jc w:val="center"/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26 445,80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4AC0A9" w14:textId="77777777" w:rsidR="006E0B1F" w:rsidRPr="00942239" w:rsidRDefault="006E0B1F" w:rsidP="007A2434">
            <w:pPr>
              <w:jc w:val="center"/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26 445,80</w:t>
            </w:r>
          </w:p>
        </w:tc>
      </w:tr>
      <w:tr w:rsidR="006E0B1F" w:rsidRPr="00942239" w14:paraId="1BDC18B1" w14:textId="77777777" w:rsidTr="007A2434">
        <w:trPr>
          <w:trHeight w:val="642"/>
          <w:jc w:val="center"/>
        </w:trPr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0E2DC9" w14:textId="1DDFF5F9" w:rsidR="006E0B1F" w:rsidRPr="00942239" w:rsidRDefault="006E0B1F" w:rsidP="007A2434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942239">
              <w:rPr>
                <w:rFonts w:eastAsia="Calibri"/>
                <w:sz w:val="28"/>
                <w:szCs w:val="22"/>
                <w:lang w:eastAsia="en-US"/>
              </w:rPr>
              <w:t>в том числе за счет</w:t>
            </w:r>
            <w:r w:rsidR="007A2434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 w:rsidRPr="00942239">
              <w:rPr>
                <w:rFonts w:eastAsia="Calibri"/>
                <w:sz w:val="28"/>
                <w:szCs w:val="22"/>
                <w:lang w:eastAsia="en-US"/>
              </w:rPr>
              <w:t>бюджета Карталинского городского поселения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FF6798" w14:textId="77777777" w:rsidR="006E0B1F" w:rsidRPr="00942239" w:rsidRDefault="006E0B1F" w:rsidP="007A2434">
            <w:pPr>
              <w:jc w:val="center"/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81 232,90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D117" w14:textId="77777777" w:rsidR="006E0B1F" w:rsidRPr="00942239" w:rsidRDefault="006E0B1F" w:rsidP="007A2434">
            <w:pPr>
              <w:jc w:val="center"/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28 341,30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32E6" w14:textId="77777777" w:rsidR="006E0B1F" w:rsidRPr="00942239" w:rsidRDefault="006E0B1F" w:rsidP="007A2434">
            <w:pPr>
              <w:jc w:val="center"/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26 445,80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1E4A6B3" w14:textId="77777777" w:rsidR="006E0B1F" w:rsidRPr="00942239" w:rsidRDefault="006E0B1F" w:rsidP="007A2434">
            <w:pPr>
              <w:jc w:val="center"/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26 445,80»</w:t>
            </w:r>
          </w:p>
        </w:tc>
      </w:tr>
    </w:tbl>
    <w:p w14:paraId="78E8BAD9" w14:textId="77777777" w:rsidR="004578D6" w:rsidRDefault="000478FC" w:rsidP="007A2434">
      <w:pPr>
        <w:tabs>
          <w:tab w:val="left" w:pos="709"/>
        </w:tabs>
        <w:jc w:val="both"/>
        <w:rPr>
          <w:rFonts w:eastAsia="Calibri"/>
          <w:sz w:val="28"/>
          <w:szCs w:val="22"/>
          <w:lang w:eastAsia="en-US"/>
        </w:rPr>
      </w:pPr>
      <w:r w:rsidRPr="00942239">
        <w:rPr>
          <w:rFonts w:eastAsia="Calibri"/>
          <w:sz w:val="28"/>
          <w:szCs w:val="22"/>
          <w:lang w:eastAsia="en-US"/>
        </w:rPr>
        <w:t xml:space="preserve"> </w:t>
      </w:r>
      <w:r w:rsidR="007A2434">
        <w:rPr>
          <w:rFonts w:eastAsia="Calibri"/>
          <w:sz w:val="28"/>
          <w:szCs w:val="22"/>
          <w:lang w:eastAsia="en-US"/>
        </w:rPr>
        <w:t xml:space="preserve">         </w:t>
      </w:r>
    </w:p>
    <w:p w14:paraId="42C3419F" w14:textId="77777777" w:rsidR="004578D6" w:rsidRDefault="004578D6" w:rsidP="007A2434">
      <w:pPr>
        <w:tabs>
          <w:tab w:val="left" w:pos="709"/>
        </w:tabs>
        <w:jc w:val="both"/>
        <w:rPr>
          <w:rFonts w:eastAsia="Calibri"/>
          <w:sz w:val="28"/>
          <w:szCs w:val="22"/>
          <w:lang w:eastAsia="en-US"/>
        </w:rPr>
      </w:pPr>
    </w:p>
    <w:p w14:paraId="77A9C78F" w14:textId="77777777" w:rsidR="004578D6" w:rsidRDefault="004578D6" w:rsidP="007A2434">
      <w:pPr>
        <w:tabs>
          <w:tab w:val="left" w:pos="709"/>
        </w:tabs>
        <w:jc w:val="both"/>
        <w:rPr>
          <w:rFonts w:eastAsia="Calibri"/>
          <w:sz w:val="28"/>
          <w:szCs w:val="22"/>
          <w:lang w:eastAsia="en-US"/>
        </w:rPr>
      </w:pPr>
    </w:p>
    <w:p w14:paraId="65ABF4D9" w14:textId="57B93818" w:rsidR="00B052B9" w:rsidRPr="00942239" w:rsidRDefault="007A2434" w:rsidP="007A2434">
      <w:pPr>
        <w:tabs>
          <w:tab w:val="left" w:pos="709"/>
        </w:tabs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 xml:space="preserve"> </w:t>
      </w:r>
      <w:r w:rsidR="000478FC" w:rsidRPr="00942239">
        <w:rPr>
          <w:rFonts w:eastAsia="Calibri"/>
          <w:sz w:val="28"/>
          <w:szCs w:val="22"/>
          <w:lang w:eastAsia="en-US"/>
        </w:rPr>
        <w:t>пункт 15 главы V</w:t>
      </w:r>
      <w:r w:rsidR="00441EC0" w:rsidRPr="00942239">
        <w:rPr>
          <w:rFonts w:eastAsia="Calibri"/>
          <w:sz w:val="28"/>
          <w:szCs w:val="22"/>
          <w:lang w:eastAsia="en-US"/>
        </w:rPr>
        <w:t xml:space="preserve"> изложить</w:t>
      </w:r>
      <w:r w:rsidR="00942239">
        <w:rPr>
          <w:rFonts w:eastAsia="Calibri"/>
          <w:sz w:val="28"/>
          <w:szCs w:val="22"/>
          <w:lang w:eastAsia="en-US"/>
        </w:rPr>
        <w:t xml:space="preserve"> </w:t>
      </w:r>
      <w:r w:rsidR="00441EC0" w:rsidRPr="00942239">
        <w:rPr>
          <w:rFonts w:eastAsia="Calibri"/>
          <w:sz w:val="28"/>
          <w:szCs w:val="22"/>
          <w:lang w:eastAsia="en-US"/>
        </w:rPr>
        <w:t>в следующей</w:t>
      </w:r>
      <w:r w:rsidR="000478FC" w:rsidRPr="00942239">
        <w:rPr>
          <w:rFonts w:eastAsia="Calibri"/>
          <w:sz w:val="28"/>
          <w:szCs w:val="22"/>
          <w:lang w:eastAsia="en-US"/>
        </w:rPr>
        <w:t xml:space="preserve"> редакции</w:t>
      </w:r>
      <w:r w:rsidR="003963D8" w:rsidRPr="00942239">
        <w:rPr>
          <w:rFonts w:eastAsia="Calibri"/>
          <w:sz w:val="28"/>
          <w:szCs w:val="22"/>
          <w:lang w:eastAsia="en-US"/>
        </w:rPr>
        <w:t>:</w:t>
      </w:r>
    </w:p>
    <w:p w14:paraId="10DD0BAA" w14:textId="77777777" w:rsidR="00B052B9" w:rsidRPr="00942239" w:rsidRDefault="00441EC0" w:rsidP="007A2434">
      <w:pPr>
        <w:tabs>
          <w:tab w:val="left" w:pos="709"/>
        </w:tabs>
        <w:ind w:firstLine="709"/>
        <w:rPr>
          <w:rFonts w:eastAsia="Calibri"/>
          <w:sz w:val="28"/>
          <w:szCs w:val="22"/>
          <w:lang w:eastAsia="en-US"/>
        </w:rPr>
      </w:pPr>
      <w:r w:rsidRPr="00942239">
        <w:rPr>
          <w:rFonts w:eastAsia="Calibri"/>
          <w:sz w:val="28"/>
          <w:szCs w:val="22"/>
          <w:lang w:eastAsia="en-US"/>
        </w:rPr>
        <w:t>«15. Всего на реализацию подпрограммы потребуется:</w:t>
      </w:r>
    </w:p>
    <w:tbl>
      <w:tblPr>
        <w:tblW w:w="94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8"/>
        <w:gridCol w:w="1665"/>
        <w:gridCol w:w="1417"/>
        <w:gridCol w:w="1559"/>
        <w:gridCol w:w="1560"/>
      </w:tblGrid>
      <w:tr w:rsidR="00B052B9" w:rsidRPr="00942239" w14:paraId="241E414B" w14:textId="77777777" w:rsidTr="007A2434">
        <w:trPr>
          <w:cantSplit/>
          <w:trHeight w:val="1422"/>
          <w:jc w:val="center"/>
        </w:trPr>
        <w:tc>
          <w:tcPr>
            <w:tcW w:w="3218" w:type="dxa"/>
            <w:vMerge w:val="restart"/>
          </w:tcPr>
          <w:p w14:paraId="0B1542A4" w14:textId="2EFB42B9" w:rsidR="00B052B9" w:rsidRPr="00942239" w:rsidRDefault="00B052B9" w:rsidP="007A2434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942239">
              <w:rPr>
                <w:rFonts w:eastAsia="Calibri"/>
                <w:sz w:val="28"/>
                <w:szCs w:val="22"/>
                <w:lang w:eastAsia="en-US"/>
              </w:rPr>
              <w:t xml:space="preserve">Объемы и источники  </w:t>
            </w:r>
            <w:r w:rsidRPr="00942239">
              <w:rPr>
                <w:rFonts w:eastAsia="Calibri"/>
                <w:sz w:val="28"/>
                <w:szCs w:val="22"/>
                <w:lang w:eastAsia="en-US"/>
              </w:rPr>
              <w:br/>
              <w:t xml:space="preserve">финансирования      </w:t>
            </w:r>
            <w:r w:rsidRPr="00942239">
              <w:rPr>
                <w:rFonts w:eastAsia="Calibri"/>
                <w:sz w:val="28"/>
                <w:szCs w:val="22"/>
                <w:lang w:eastAsia="en-US"/>
              </w:rPr>
              <w:br/>
              <w:t>подпрограммы</w:t>
            </w:r>
          </w:p>
        </w:tc>
        <w:tc>
          <w:tcPr>
            <w:tcW w:w="6201" w:type="dxa"/>
            <w:gridSpan w:val="4"/>
          </w:tcPr>
          <w:p w14:paraId="49AA44CD" w14:textId="783B8480" w:rsidR="00B052B9" w:rsidRPr="00942239" w:rsidRDefault="00B052B9" w:rsidP="007A2434">
            <w:pPr>
              <w:jc w:val="both"/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Общий объем финансирования составляет на 202</w:t>
            </w:r>
            <w:r w:rsidR="00426F61" w:rsidRPr="00942239">
              <w:rPr>
                <w:sz w:val="28"/>
                <w:szCs w:val="28"/>
              </w:rPr>
              <w:t>4</w:t>
            </w:r>
            <w:r w:rsidRPr="00942239">
              <w:rPr>
                <w:sz w:val="28"/>
                <w:szCs w:val="28"/>
              </w:rPr>
              <w:t>-202</w:t>
            </w:r>
            <w:r w:rsidR="00426F61" w:rsidRPr="00942239">
              <w:rPr>
                <w:sz w:val="28"/>
                <w:szCs w:val="28"/>
              </w:rPr>
              <w:t>6</w:t>
            </w:r>
            <w:r w:rsidR="00BC6656">
              <w:rPr>
                <w:sz w:val="28"/>
                <w:szCs w:val="28"/>
              </w:rPr>
              <w:t xml:space="preserve"> </w:t>
            </w:r>
            <w:r w:rsidR="00D23128" w:rsidRPr="00942239">
              <w:rPr>
                <w:sz w:val="28"/>
                <w:szCs w:val="28"/>
              </w:rPr>
              <w:t xml:space="preserve">годы   </w:t>
            </w:r>
            <w:r w:rsidR="006E0B1F" w:rsidRPr="00942239">
              <w:rPr>
                <w:sz w:val="28"/>
                <w:szCs w:val="28"/>
              </w:rPr>
              <w:t>81 232,90</w:t>
            </w:r>
            <w:r w:rsidRPr="00942239">
              <w:rPr>
                <w:sz w:val="28"/>
                <w:szCs w:val="28"/>
              </w:rPr>
              <w:t xml:space="preserve"> тыс. руб. Источником финансирования являются иные межбюджетные </w:t>
            </w:r>
            <w:proofErr w:type="gramStart"/>
            <w:r w:rsidRPr="00942239">
              <w:rPr>
                <w:sz w:val="28"/>
                <w:szCs w:val="28"/>
              </w:rPr>
              <w:t>трансферты  из</w:t>
            </w:r>
            <w:proofErr w:type="gramEnd"/>
            <w:r w:rsidRPr="00942239">
              <w:rPr>
                <w:sz w:val="28"/>
                <w:szCs w:val="28"/>
              </w:rPr>
              <w:t xml:space="preserve"> бюджета Карталинского городского поселения в бюджет района</w:t>
            </w:r>
          </w:p>
        </w:tc>
      </w:tr>
      <w:tr w:rsidR="00B052B9" w:rsidRPr="00942239" w14:paraId="5D0A9BB6" w14:textId="77777777" w:rsidTr="007A2434">
        <w:trPr>
          <w:cantSplit/>
          <w:trHeight w:val="260"/>
          <w:jc w:val="center"/>
        </w:trPr>
        <w:tc>
          <w:tcPr>
            <w:tcW w:w="3218" w:type="dxa"/>
            <w:vMerge/>
          </w:tcPr>
          <w:p w14:paraId="37BBA566" w14:textId="77777777" w:rsidR="00B052B9" w:rsidRPr="00942239" w:rsidRDefault="00B052B9" w:rsidP="007A2434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14:paraId="34C51B03" w14:textId="77777777" w:rsidR="00B052B9" w:rsidRPr="00942239" w:rsidRDefault="00B052B9" w:rsidP="007A2434">
            <w:pPr>
              <w:jc w:val="center"/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Всего:</w:t>
            </w:r>
          </w:p>
        </w:tc>
        <w:tc>
          <w:tcPr>
            <w:tcW w:w="1417" w:type="dxa"/>
            <w:vAlign w:val="center"/>
          </w:tcPr>
          <w:p w14:paraId="08AA1D95" w14:textId="77777777" w:rsidR="00B052B9" w:rsidRPr="00942239" w:rsidRDefault="00B052B9" w:rsidP="007A2434">
            <w:pPr>
              <w:jc w:val="center"/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202</w:t>
            </w:r>
            <w:r w:rsidR="00426F61" w:rsidRPr="00942239">
              <w:rPr>
                <w:sz w:val="28"/>
                <w:szCs w:val="28"/>
              </w:rPr>
              <w:t>4</w:t>
            </w:r>
            <w:r w:rsidRPr="0094223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14:paraId="013D884B" w14:textId="77777777" w:rsidR="00B052B9" w:rsidRPr="00942239" w:rsidRDefault="00B052B9" w:rsidP="007A2434">
            <w:pPr>
              <w:jc w:val="center"/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202</w:t>
            </w:r>
            <w:r w:rsidR="00426F61" w:rsidRPr="00942239">
              <w:rPr>
                <w:sz w:val="28"/>
                <w:szCs w:val="28"/>
              </w:rPr>
              <w:t>5</w:t>
            </w:r>
            <w:r w:rsidRPr="0094223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vAlign w:val="center"/>
          </w:tcPr>
          <w:p w14:paraId="30A24A56" w14:textId="77777777" w:rsidR="00B052B9" w:rsidRPr="00942239" w:rsidRDefault="00B052B9" w:rsidP="007A2434">
            <w:pPr>
              <w:jc w:val="center"/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202</w:t>
            </w:r>
            <w:r w:rsidR="00426F61" w:rsidRPr="00942239">
              <w:rPr>
                <w:sz w:val="28"/>
                <w:szCs w:val="28"/>
              </w:rPr>
              <w:t>6</w:t>
            </w:r>
            <w:r w:rsidRPr="00942239">
              <w:rPr>
                <w:sz w:val="28"/>
                <w:szCs w:val="28"/>
              </w:rPr>
              <w:t xml:space="preserve"> г.</w:t>
            </w:r>
          </w:p>
        </w:tc>
      </w:tr>
      <w:tr w:rsidR="000478FC" w:rsidRPr="00942239" w14:paraId="7D48CE0E" w14:textId="77777777" w:rsidTr="007A2434">
        <w:trPr>
          <w:cantSplit/>
          <w:trHeight w:val="360"/>
          <w:jc w:val="center"/>
        </w:trPr>
        <w:tc>
          <w:tcPr>
            <w:tcW w:w="3218" w:type="dxa"/>
          </w:tcPr>
          <w:p w14:paraId="7B046B9E" w14:textId="77777777" w:rsidR="000478FC" w:rsidRPr="00942239" w:rsidRDefault="000478FC" w:rsidP="007A2434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942239">
              <w:rPr>
                <w:rFonts w:eastAsia="Calibri"/>
                <w:sz w:val="28"/>
                <w:szCs w:val="22"/>
                <w:lang w:eastAsia="en-US"/>
              </w:rPr>
              <w:t>Всего:</w:t>
            </w:r>
          </w:p>
        </w:tc>
        <w:tc>
          <w:tcPr>
            <w:tcW w:w="1665" w:type="dxa"/>
            <w:vAlign w:val="center"/>
          </w:tcPr>
          <w:p w14:paraId="73A19477" w14:textId="77777777" w:rsidR="000478FC" w:rsidRPr="00942239" w:rsidRDefault="006E0B1F" w:rsidP="007A2434">
            <w:pPr>
              <w:jc w:val="center"/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81 232,90</w:t>
            </w:r>
          </w:p>
        </w:tc>
        <w:tc>
          <w:tcPr>
            <w:tcW w:w="1417" w:type="dxa"/>
            <w:vAlign w:val="center"/>
          </w:tcPr>
          <w:p w14:paraId="18C9940A" w14:textId="77777777" w:rsidR="000478FC" w:rsidRPr="00942239" w:rsidRDefault="006E0B1F" w:rsidP="007A2434">
            <w:pPr>
              <w:jc w:val="center"/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28 341,30</w:t>
            </w:r>
          </w:p>
        </w:tc>
        <w:tc>
          <w:tcPr>
            <w:tcW w:w="1559" w:type="dxa"/>
            <w:vAlign w:val="center"/>
          </w:tcPr>
          <w:p w14:paraId="08411263" w14:textId="77777777" w:rsidR="000478FC" w:rsidRPr="00942239" w:rsidRDefault="000478FC" w:rsidP="007A2434">
            <w:pPr>
              <w:jc w:val="center"/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26 445,80</w:t>
            </w:r>
          </w:p>
        </w:tc>
        <w:tc>
          <w:tcPr>
            <w:tcW w:w="1560" w:type="dxa"/>
            <w:vAlign w:val="center"/>
          </w:tcPr>
          <w:p w14:paraId="436B0FC5" w14:textId="77777777" w:rsidR="000478FC" w:rsidRPr="00942239" w:rsidRDefault="000478FC" w:rsidP="007A2434">
            <w:pPr>
              <w:jc w:val="center"/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26 445,80</w:t>
            </w:r>
          </w:p>
        </w:tc>
      </w:tr>
      <w:tr w:rsidR="000478FC" w:rsidRPr="00942239" w14:paraId="51CB45B0" w14:textId="77777777" w:rsidTr="007A2434">
        <w:trPr>
          <w:cantSplit/>
          <w:trHeight w:val="433"/>
          <w:jc w:val="center"/>
        </w:trPr>
        <w:tc>
          <w:tcPr>
            <w:tcW w:w="3218" w:type="dxa"/>
          </w:tcPr>
          <w:p w14:paraId="6D15F8F4" w14:textId="77777777" w:rsidR="000478FC" w:rsidRPr="00942239" w:rsidRDefault="000478FC" w:rsidP="007A2434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942239">
              <w:rPr>
                <w:rFonts w:eastAsia="Calibri"/>
                <w:sz w:val="28"/>
                <w:szCs w:val="22"/>
                <w:lang w:eastAsia="en-US"/>
              </w:rPr>
              <w:t>в том числе за счет бюджета Карталинского городского поселения</w:t>
            </w:r>
          </w:p>
        </w:tc>
        <w:tc>
          <w:tcPr>
            <w:tcW w:w="1665" w:type="dxa"/>
          </w:tcPr>
          <w:p w14:paraId="7EFC8ADE" w14:textId="77777777" w:rsidR="000478FC" w:rsidRPr="00942239" w:rsidRDefault="006E0B1F" w:rsidP="007A2434">
            <w:pPr>
              <w:jc w:val="center"/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81 232,90</w:t>
            </w:r>
          </w:p>
        </w:tc>
        <w:tc>
          <w:tcPr>
            <w:tcW w:w="1417" w:type="dxa"/>
          </w:tcPr>
          <w:p w14:paraId="39686BF2" w14:textId="77777777" w:rsidR="000478FC" w:rsidRPr="00942239" w:rsidRDefault="006E0B1F" w:rsidP="007A2434">
            <w:pPr>
              <w:jc w:val="center"/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28 341,30</w:t>
            </w:r>
          </w:p>
        </w:tc>
        <w:tc>
          <w:tcPr>
            <w:tcW w:w="1559" w:type="dxa"/>
          </w:tcPr>
          <w:p w14:paraId="76020225" w14:textId="77777777" w:rsidR="000478FC" w:rsidRPr="00942239" w:rsidRDefault="000478FC" w:rsidP="007A2434">
            <w:pPr>
              <w:jc w:val="center"/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26 445,80</w:t>
            </w:r>
          </w:p>
        </w:tc>
        <w:tc>
          <w:tcPr>
            <w:tcW w:w="1560" w:type="dxa"/>
          </w:tcPr>
          <w:p w14:paraId="46194079" w14:textId="77777777" w:rsidR="000478FC" w:rsidRPr="00942239" w:rsidRDefault="000478FC" w:rsidP="007A2434">
            <w:pPr>
              <w:jc w:val="center"/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26 445,80»</w:t>
            </w:r>
          </w:p>
        </w:tc>
      </w:tr>
    </w:tbl>
    <w:p w14:paraId="7E3D41B5" w14:textId="7DB9FF87" w:rsidR="005F2656" w:rsidRPr="00942239" w:rsidRDefault="004C2DAF" w:rsidP="007A2434">
      <w:pPr>
        <w:tabs>
          <w:tab w:val="left" w:pos="709"/>
        </w:tabs>
        <w:jc w:val="both"/>
        <w:rPr>
          <w:rFonts w:eastAsia="Calibri"/>
          <w:sz w:val="28"/>
          <w:szCs w:val="22"/>
          <w:lang w:eastAsia="en-US"/>
        </w:rPr>
      </w:pPr>
      <w:r w:rsidRPr="00942239">
        <w:rPr>
          <w:rFonts w:eastAsia="Calibri"/>
          <w:sz w:val="28"/>
          <w:szCs w:val="22"/>
          <w:lang w:eastAsia="en-US"/>
        </w:rPr>
        <w:t xml:space="preserve">          </w:t>
      </w:r>
      <w:r w:rsidR="002D40F5" w:rsidRPr="00942239">
        <w:rPr>
          <w:rFonts w:eastAsia="Calibri"/>
          <w:sz w:val="28"/>
          <w:szCs w:val="22"/>
          <w:lang w:eastAsia="en-US"/>
        </w:rPr>
        <w:t>приложение</w:t>
      </w:r>
      <w:r w:rsidR="00B22D22" w:rsidRPr="00942239">
        <w:rPr>
          <w:rFonts w:eastAsia="Calibri"/>
          <w:sz w:val="28"/>
          <w:szCs w:val="22"/>
          <w:lang w:eastAsia="en-US"/>
        </w:rPr>
        <w:t xml:space="preserve"> 1,</w:t>
      </w:r>
      <w:r w:rsidR="00EA5D1C">
        <w:rPr>
          <w:rFonts w:eastAsia="Calibri"/>
          <w:sz w:val="28"/>
          <w:szCs w:val="22"/>
          <w:lang w:eastAsia="en-US"/>
        </w:rPr>
        <w:t xml:space="preserve"> </w:t>
      </w:r>
      <w:r w:rsidR="00B22D22" w:rsidRPr="00942239">
        <w:rPr>
          <w:rFonts w:eastAsia="Calibri"/>
          <w:sz w:val="28"/>
          <w:szCs w:val="22"/>
          <w:lang w:eastAsia="en-US"/>
        </w:rPr>
        <w:t>2</w:t>
      </w:r>
      <w:r w:rsidR="00BC6656">
        <w:rPr>
          <w:rFonts w:eastAsia="Calibri"/>
          <w:sz w:val="28"/>
          <w:szCs w:val="22"/>
          <w:lang w:eastAsia="en-US"/>
        </w:rPr>
        <w:t xml:space="preserve"> к указанной подпрограмме </w:t>
      </w:r>
      <w:r w:rsidR="005F2656" w:rsidRPr="00942239">
        <w:rPr>
          <w:rFonts w:eastAsia="Calibri"/>
          <w:sz w:val="28"/>
          <w:szCs w:val="22"/>
          <w:lang w:eastAsia="en-US"/>
        </w:rPr>
        <w:t>читать в новой редакции</w:t>
      </w:r>
      <w:r w:rsidR="00B22D22" w:rsidRPr="00942239">
        <w:rPr>
          <w:rFonts w:eastAsia="Calibri"/>
          <w:sz w:val="28"/>
          <w:szCs w:val="22"/>
          <w:lang w:eastAsia="en-US"/>
        </w:rPr>
        <w:t xml:space="preserve"> (прилагаю</w:t>
      </w:r>
      <w:r w:rsidRPr="00942239">
        <w:rPr>
          <w:rFonts w:eastAsia="Calibri"/>
          <w:sz w:val="28"/>
          <w:szCs w:val="22"/>
          <w:lang w:eastAsia="en-US"/>
        </w:rPr>
        <w:t>тся)</w:t>
      </w:r>
      <w:r w:rsidR="005F2656" w:rsidRPr="00942239">
        <w:rPr>
          <w:rFonts w:eastAsia="Calibri"/>
          <w:sz w:val="28"/>
          <w:szCs w:val="22"/>
          <w:lang w:eastAsia="en-US"/>
        </w:rPr>
        <w:t>;</w:t>
      </w:r>
    </w:p>
    <w:p w14:paraId="0F0EB59E" w14:textId="37A9AA69" w:rsidR="00F64844" w:rsidRPr="00942239" w:rsidRDefault="00440D78" w:rsidP="007A2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470D6" w:rsidRPr="00942239">
        <w:rPr>
          <w:sz w:val="28"/>
          <w:szCs w:val="28"/>
        </w:rPr>
        <w:t xml:space="preserve">в приложении 12 </w:t>
      </w:r>
      <w:r w:rsidR="00BC6656">
        <w:rPr>
          <w:sz w:val="28"/>
          <w:szCs w:val="28"/>
        </w:rPr>
        <w:t>к указанной Программе</w:t>
      </w:r>
      <w:r w:rsidR="00F64844" w:rsidRPr="00942239">
        <w:rPr>
          <w:sz w:val="28"/>
          <w:szCs w:val="28"/>
        </w:rPr>
        <w:t>:</w:t>
      </w:r>
      <w:r w:rsidR="005F2656" w:rsidRPr="00942239">
        <w:rPr>
          <w:sz w:val="28"/>
          <w:szCs w:val="28"/>
        </w:rPr>
        <w:t xml:space="preserve">  </w:t>
      </w:r>
    </w:p>
    <w:p w14:paraId="425A216D" w14:textId="77777777" w:rsidR="00F64844" w:rsidRPr="00942239" w:rsidRDefault="00F64844" w:rsidP="007A243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42239">
        <w:rPr>
          <w:rFonts w:eastAsia="Calibri"/>
          <w:sz w:val="28"/>
          <w:szCs w:val="22"/>
          <w:lang w:eastAsia="en-US"/>
        </w:rPr>
        <w:t>в паспорте указанной подпрограммы строку «Целевые индикаторы подпрограммы, их значения с разбивкой по годам» читать в следующей редакции:</w:t>
      </w:r>
    </w:p>
    <w:tbl>
      <w:tblPr>
        <w:tblW w:w="93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4"/>
        <w:gridCol w:w="6679"/>
      </w:tblGrid>
      <w:tr w:rsidR="00F64844" w:rsidRPr="00942239" w14:paraId="738EB9AC" w14:textId="77777777" w:rsidTr="00F64844">
        <w:trPr>
          <w:cantSplit/>
          <w:trHeight w:val="3230"/>
          <w:jc w:val="center"/>
        </w:trPr>
        <w:tc>
          <w:tcPr>
            <w:tcW w:w="2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C120D3" w14:textId="60C3D010" w:rsidR="00F64844" w:rsidRPr="00942239" w:rsidRDefault="00481F20" w:rsidP="007A2434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«</w:t>
            </w:r>
            <w:r w:rsidR="00F64844" w:rsidRPr="00942239">
              <w:rPr>
                <w:rFonts w:eastAsia="Calibri"/>
                <w:sz w:val="28"/>
                <w:szCs w:val="22"/>
                <w:lang w:eastAsia="en-US"/>
              </w:rPr>
              <w:t xml:space="preserve">Целевые индикаторы подпрограммы, их значения с разбивкой </w:t>
            </w:r>
            <w:proofErr w:type="gramStart"/>
            <w:r w:rsidR="00F64844" w:rsidRPr="00942239">
              <w:rPr>
                <w:rFonts w:eastAsia="Calibri"/>
                <w:sz w:val="28"/>
                <w:szCs w:val="22"/>
                <w:lang w:eastAsia="en-US"/>
              </w:rPr>
              <w:t>по  годам</w:t>
            </w:r>
            <w:proofErr w:type="gramEnd"/>
          </w:p>
        </w:tc>
        <w:tc>
          <w:tcPr>
            <w:tcW w:w="6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150A69" w14:textId="77777777" w:rsidR="00F64844" w:rsidRPr="00942239" w:rsidRDefault="00F64844" w:rsidP="007A2434">
            <w:pPr>
              <w:jc w:val="both"/>
              <w:rPr>
                <w:rFonts w:eastAsia="Calibri"/>
                <w:i/>
                <w:sz w:val="28"/>
                <w:lang w:eastAsia="en-US"/>
              </w:rPr>
            </w:pPr>
            <w:r w:rsidRPr="00942239">
              <w:rPr>
                <w:rFonts w:eastAsia="Calibri"/>
                <w:sz w:val="28"/>
                <w:szCs w:val="22"/>
                <w:lang w:eastAsia="en-US"/>
              </w:rPr>
              <w:t xml:space="preserve">1. Количество участников спортивно-массовых </w:t>
            </w:r>
            <w:proofErr w:type="gramStart"/>
            <w:r w:rsidRPr="00942239">
              <w:rPr>
                <w:rFonts w:eastAsia="Calibri"/>
                <w:sz w:val="28"/>
                <w:szCs w:val="22"/>
                <w:lang w:eastAsia="en-US"/>
              </w:rPr>
              <w:t>мероприятий  (</w:t>
            </w:r>
            <w:proofErr w:type="gramEnd"/>
            <w:r w:rsidRPr="00942239">
              <w:rPr>
                <w:rFonts w:eastAsia="Calibri"/>
                <w:sz w:val="28"/>
                <w:szCs w:val="22"/>
                <w:lang w:eastAsia="en-US"/>
              </w:rPr>
              <w:t>человек) (УДКС):</w:t>
            </w:r>
          </w:p>
          <w:p w14:paraId="643D03C2" w14:textId="7713EC04" w:rsidR="00F64844" w:rsidRPr="00942239" w:rsidRDefault="00B014CF" w:rsidP="007A2434">
            <w:pPr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2024 год</w:t>
            </w:r>
            <w:r w:rsidR="007A2434">
              <w:rPr>
                <w:sz w:val="28"/>
                <w:szCs w:val="28"/>
              </w:rPr>
              <w:t xml:space="preserve"> - </w:t>
            </w:r>
            <w:r w:rsidRPr="00942239">
              <w:rPr>
                <w:sz w:val="28"/>
                <w:szCs w:val="28"/>
              </w:rPr>
              <w:t>4200</w:t>
            </w:r>
            <w:r w:rsidR="00F64844" w:rsidRPr="00942239">
              <w:rPr>
                <w:sz w:val="28"/>
                <w:szCs w:val="28"/>
              </w:rPr>
              <w:t>;</w:t>
            </w:r>
          </w:p>
          <w:p w14:paraId="13C60A5D" w14:textId="13815F2C" w:rsidR="00F64844" w:rsidRPr="00942239" w:rsidRDefault="00F64844" w:rsidP="007A2434">
            <w:pPr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2025 год</w:t>
            </w:r>
            <w:r w:rsidR="007A2434">
              <w:rPr>
                <w:sz w:val="28"/>
                <w:szCs w:val="28"/>
              </w:rPr>
              <w:t xml:space="preserve"> - </w:t>
            </w:r>
            <w:r w:rsidRPr="00942239">
              <w:rPr>
                <w:sz w:val="28"/>
                <w:szCs w:val="28"/>
              </w:rPr>
              <w:t>1690;</w:t>
            </w:r>
          </w:p>
          <w:p w14:paraId="2F883FF1" w14:textId="111D8A5F" w:rsidR="00F64844" w:rsidRPr="00942239" w:rsidRDefault="00F64844" w:rsidP="007A2434">
            <w:pPr>
              <w:jc w:val="both"/>
              <w:rPr>
                <w:sz w:val="28"/>
                <w:szCs w:val="28"/>
              </w:rPr>
            </w:pPr>
            <w:r w:rsidRPr="00942239">
              <w:rPr>
                <w:sz w:val="28"/>
                <w:szCs w:val="28"/>
              </w:rPr>
              <w:t>2026 го</w:t>
            </w:r>
            <w:r w:rsidR="007A2434">
              <w:rPr>
                <w:sz w:val="28"/>
                <w:szCs w:val="28"/>
              </w:rPr>
              <w:t xml:space="preserve">д - </w:t>
            </w:r>
            <w:r w:rsidRPr="00942239">
              <w:rPr>
                <w:sz w:val="28"/>
                <w:szCs w:val="28"/>
              </w:rPr>
              <w:t>1700;</w:t>
            </w:r>
          </w:p>
          <w:p w14:paraId="1909D632" w14:textId="77777777" w:rsidR="00F64844" w:rsidRPr="00942239" w:rsidRDefault="00F64844" w:rsidP="007A2434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942239">
              <w:rPr>
                <w:rFonts w:eastAsia="Calibri"/>
                <w:sz w:val="28"/>
                <w:szCs w:val="22"/>
                <w:lang w:eastAsia="en-US"/>
              </w:rPr>
              <w:t>2. Количество проведенных мероприятий (единица) (УДКС):</w:t>
            </w:r>
          </w:p>
          <w:p w14:paraId="296B073E" w14:textId="04C28A69" w:rsidR="00F64844" w:rsidRPr="00942239" w:rsidRDefault="00F64844" w:rsidP="007A2434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942239">
              <w:rPr>
                <w:rFonts w:eastAsia="Calibri"/>
                <w:sz w:val="28"/>
                <w:szCs w:val="22"/>
                <w:lang w:eastAsia="en-US"/>
              </w:rPr>
              <w:t>2024 год</w:t>
            </w:r>
            <w:r w:rsidR="007A2434">
              <w:rPr>
                <w:rFonts w:eastAsia="Calibri"/>
                <w:sz w:val="28"/>
                <w:szCs w:val="22"/>
                <w:lang w:eastAsia="en-US"/>
              </w:rPr>
              <w:t xml:space="preserve"> - </w:t>
            </w:r>
            <w:r w:rsidRPr="00942239">
              <w:rPr>
                <w:rFonts w:eastAsia="Calibri"/>
                <w:sz w:val="28"/>
                <w:szCs w:val="22"/>
                <w:lang w:eastAsia="en-US"/>
              </w:rPr>
              <w:t>20;</w:t>
            </w:r>
          </w:p>
          <w:p w14:paraId="0A01AF84" w14:textId="079E7961" w:rsidR="00F64844" w:rsidRPr="00942239" w:rsidRDefault="00F64844" w:rsidP="007A2434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942239">
              <w:rPr>
                <w:rFonts w:eastAsia="Calibri"/>
                <w:sz w:val="28"/>
                <w:szCs w:val="22"/>
                <w:lang w:eastAsia="en-US"/>
              </w:rPr>
              <w:t>2025 год</w:t>
            </w:r>
            <w:r w:rsidR="007A2434">
              <w:rPr>
                <w:rFonts w:eastAsia="Calibri"/>
                <w:sz w:val="28"/>
                <w:szCs w:val="22"/>
                <w:lang w:eastAsia="en-US"/>
              </w:rPr>
              <w:t xml:space="preserve"> - </w:t>
            </w:r>
            <w:r w:rsidRPr="00942239">
              <w:rPr>
                <w:rFonts w:eastAsia="Calibri"/>
                <w:sz w:val="28"/>
                <w:szCs w:val="22"/>
                <w:lang w:eastAsia="en-US"/>
              </w:rPr>
              <w:t>21;</w:t>
            </w:r>
          </w:p>
          <w:p w14:paraId="7DB71432" w14:textId="1C9DCDEF" w:rsidR="00F64844" w:rsidRPr="00942239" w:rsidRDefault="00F64844" w:rsidP="007A2434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942239">
              <w:rPr>
                <w:rFonts w:eastAsia="Calibri"/>
                <w:sz w:val="28"/>
                <w:szCs w:val="22"/>
                <w:lang w:eastAsia="en-US"/>
              </w:rPr>
              <w:t>2026 год</w:t>
            </w:r>
            <w:r w:rsidR="00D003DB">
              <w:rPr>
                <w:rFonts w:eastAsia="Calibri"/>
                <w:sz w:val="28"/>
                <w:szCs w:val="22"/>
                <w:lang w:eastAsia="en-US"/>
              </w:rPr>
              <w:t xml:space="preserve"> - </w:t>
            </w:r>
            <w:r w:rsidRPr="00942239">
              <w:rPr>
                <w:rFonts w:eastAsia="Calibri"/>
                <w:sz w:val="28"/>
                <w:szCs w:val="22"/>
                <w:lang w:eastAsia="en-US"/>
              </w:rPr>
              <w:t>22</w:t>
            </w:r>
            <w:r w:rsidR="00481F20">
              <w:rPr>
                <w:rFonts w:eastAsia="Calibri"/>
                <w:sz w:val="28"/>
                <w:szCs w:val="22"/>
                <w:lang w:eastAsia="en-US"/>
              </w:rPr>
              <w:t>»</w:t>
            </w:r>
          </w:p>
        </w:tc>
      </w:tr>
    </w:tbl>
    <w:p w14:paraId="58A7734E" w14:textId="2F5AD29F" w:rsidR="00F64844" w:rsidRPr="00942239" w:rsidRDefault="00F64844" w:rsidP="00A152CA">
      <w:pPr>
        <w:tabs>
          <w:tab w:val="left" w:pos="709"/>
        </w:tabs>
        <w:jc w:val="both"/>
        <w:rPr>
          <w:rFonts w:eastAsia="Calibri"/>
          <w:sz w:val="28"/>
          <w:szCs w:val="22"/>
          <w:lang w:eastAsia="en-US"/>
        </w:rPr>
      </w:pPr>
      <w:r w:rsidRPr="00942239">
        <w:rPr>
          <w:rFonts w:eastAsia="Calibri"/>
          <w:sz w:val="28"/>
          <w:szCs w:val="22"/>
          <w:lang w:eastAsia="en-US"/>
        </w:rPr>
        <w:t xml:space="preserve">        </w:t>
      </w:r>
      <w:r w:rsidR="00A152CA">
        <w:rPr>
          <w:rFonts w:eastAsia="Calibri"/>
          <w:sz w:val="28"/>
          <w:szCs w:val="22"/>
          <w:lang w:eastAsia="en-US"/>
        </w:rPr>
        <w:t xml:space="preserve">  </w:t>
      </w:r>
      <w:r w:rsidRPr="00942239">
        <w:rPr>
          <w:rFonts w:eastAsia="Calibri"/>
          <w:sz w:val="28"/>
          <w:szCs w:val="22"/>
          <w:lang w:eastAsia="en-US"/>
        </w:rPr>
        <w:t>приложение 1</w:t>
      </w:r>
      <w:r w:rsidR="00BC6656">
        <w:rPr>
          <w:rFonts w:eastAsia="Calibri"/>
          <w:sz w:val="28"/>
          <w:szCs w:val="22"/>
          <w:lang w:eastAsia="en-US"/>
        </w:rPr>
        <w:t xml:space="preserve"> к указанной подпрограмме </w:t>
      </w:r>
      <w:r w:rsidRPr="00942239">
        <w:rPr>
          <w:rFonts w:eastAsia="Calibri"/>
          <w:sz w:val="28"/>
          <w:szCs w:val="22"/>
          <w:lang w:eastAsia="en-US"/>
        </w:rPr>
        <w:t>читать в новой редакции (прилагается)</w:t>
      </w:r>
      <w:r w:rsidR="00BC6656">
        <w:rPr>
          <w:rFonts w:eastAsia="Calibri"/>
          <w:sz w:val="28"/>
          <w:szCs w:val="22"/>
          <w:lang w:eastAsia="en-US"/>
        </w:rPr>
        <w:t>.</w:t>
      </w:r>
    </w:p>
    <w:p w14:paraId="2AFF69AE" w14:textId="77777777" w:rsidR="005F2656" w:rsidRPr="00942239" w:rsidRDefault="005F2656" w:rsidP="00A152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42239">
        <w:rPr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2385F2BB" w14:textId="5D6976D0" w:rsidR="005F2656" w:rsidRPr="00942239" w:rsidRDefault="005F2656" w:rsidP="007A2434">
      <w:pPr>
        <w:tabs>
          <w:tab w:val="left" w:pos="709"/>
        </w:tabs>
        <w:ind w:firstLine="709"/>
        <w:jc w:val="both"/>
        <w:rPr>
          <w:sz w:val="16"/>
          <w:szCs w:val="16"/>
        </w:rPr>
      </w:pPr>
      <w:r w:rsidRPr="00942239">
        <w:rPr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Карталинского муниципального </w:t>
      </w:r>
      <w:proofErr w:type="gramStart"/>
      <w:r w:rsidRPr="00942239">
        <w:rPr>
          <w:sz w:val="28"/>
          <w:szCs w:val="28"/>
        </w:rPr>
        <w:t>района</w:t>
      </w:r>
      <w:r w:rsidR="00942239">
        <w:rPr>
          <w:sz w:val="28"/>
          <w:szCs w:val="28"/>
        </w:rPr>
        <w:t xml:space="preserve"> </w:t>
      </w:r>
      <w:r w:rsidR="00A152CA">
        <w:rPr>
          <w:sz w:val="28"/>
          <w:szCs w:val="28"/>
        </w:rPr>
        <w:t xml:space="preserve"> </w:t>
      </w:r>
      <w:proofErr w:type="spellStart"/>
      <w:r w:rsidRPr="00942239">
        <w:rPr>
          <w:sz w:val="28"/>
          <w:szCs w:val="28"/>
        </w:rPr>
        <w:t>Куличкова</w:t>
      </w:r>
      <w:proofErr w:type="spellEnd"/>
      <w:proofErr w:type="gramEnd"/>
      <w:r w:rsidRPr="00942239">
        <w:rPr>
          <w:sz w:val="28"/>
          <w:szCs w:val="28"/>
        </w:rPr>
        <w:t xml:space="preserve"> А.И.</w:t>
      </w:r>
    </w:p>
    <w:p w14:paraId="64BDC473" w14:textId="77777777" w:rsidR="004C2DAF" w:rsidRPr="00942239" w:rsidRDefault="004C2DAF" w:rsidP="007A2434">
      <w:pPr>
        <w:ind w:firstLine="709"/>
        <w:jc w:val="both"/>
        <w:rPr>
          <w:sz w:val="16"/>
          <w:szCs w:val="16"/>
        </w:rPr>
      </w:pPr>
    </w:p>
    <w:p w14:paraId="5F266BC8" w14:textId="77777777" w:rsidR="005F2656" w:rsidRPr="00942239" w:rsidRDefault="005F2656" w:rsidP="007A2434">
      <w:pPr>
        <w:rPr>
          <w:sz w:val="28"/>
          <w:szCs w:val="28"/>
        </w:rPr>
      </w:pPr>
    </w:p>
    <w:p w14:paraId="6001C919" w14:textId="77777777" w:rsidR="005F2656" w:rsidRPr="00942239" w:rsidRDefault="005F2656" w:rsidP="007A2434">
      <w:pPr>
        <w:rPr>
          <w:sz w:val="28"/>
          <w:szCs w:val="28"/>
        </w:rPr>
      </w:pPr>
      <w:proofErr w:type="gramStart"/>
      <w:r w:rsidRPr="00942239">
        <w:rPr>
          <w:sz w:val="28"/>
          <w:szCs w:val="28"/>
        </w:rPr>
        <w:t>Глава  Карталинского</w:t>
      </w:r>
      <w:proofErr w:type="gramEnd"/>
    </w:p>
    <w:p w14:paraId="3F8C9E12" w14:textId="77777777" w:rsidR="005F2656" w:rsidRPr="00942239" w:rsidRDefault="005F2656" w:rsidP="007A2434">
      <w:pPr>
        <w:rPr>
          <w:sz w:val="20"/>
          <w:szCs w:val="20"/>
        </w:rPr>
      </w:pPr>
      <w:r w:rsidRPr="00942239">
        <w:rPr>
          <w:sz w:val="28"/>
          <w:szCs w:val="28"/>
        </w:rPr>
        <w:t>муниципального района                                                                       А.Г. Вдовин</w:t>
      </w:r>
    </w:p>
    <w:p w14:paraId="1098F827" w14:textId="77777777" w:rsidR="005F2656" w:rsidRPr="00942239" w:rsidRDefault="005F2656" w:rsidP="007A2434">
      <w:pPr>
        <w:pStyle w:val="ae"/>
        <w:rPr>
          <w:sz w:val="28"/>
          <w:szCs w:val="28"/>
        </w:rPr>
      </w:pPr>
    </w:p>
    <w:p w14:paraId="3C941426" w14:textId="77777777" w:rsidR="00A152CA" w:rsidRDefault="00A152CA" w:rsidP="00A152CA">
      <w:pPr>
        <w:jc w:val="center"/>
        <w:rPr>
          <w:rFonts w:eastAsia="Calibri"/>
          <w:sz w:val="28"/>
          <w:szCs w:val="28"/>
        </w:rPr>
      </w:pPr>
    </w:p>
    <w:p w14:paraId="388B860C" w14:textId="77777777" w:rsidR="00843A85" w:rsidRPr="00942239" w:rsidRDefault="00843A85" w:rsidP="00A152CA">
      <w:pPr>
        <w:rPr>
          <w:sz w:val="28"/>
          <w:szCs w:val="28"/>
        </w:rPr>
        <w:sectPr w:rsidR="00843A85" w:rsidRPr="00942239" w:rsidSect="007A2434">
          <w:headerReference w:type="default" r:id="rId8"/>
          <w:pgSz w:w="11900" w:h="16840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BA25206" w14:textId="33FE507B" w:rsidR="00B22D22" w:rsidRPr="00942239" w:rsidRDefault="00B22D22" w:rsidP="007A2434">
      <w:pPr>
        <w:ind w:left="5529"/>
        <w:jc w:val="center"/>
        <w:rPr>
          <w:rFonts w:eastAsia="Calibri"/>
          <w:sz w:val="28"/>
          <w:szCs w:val="22"/>
          <w:lang w:eastAsia="en-US"/>
        </w:rPr>
      </w:pPr>
      <w:r w:rsidRPr="00942239">
        <w:rPr>
          <w:rFonts w:eastAsia="Calibri"/>
          <w:sz w:val="28"/>
          <w:szCs w:val="22"/>
          <w:lang w:eastAsia="en-US"/>
        </w:rPr>
        <w:lastRenderedPageBreak/>
        <w:t xml:space="preserve">                                       </w:t>
      </w:r>
      <w:r w:rsidR="00A152CA">
        <w:rPr>
          <w:rFonts w:eastAsia="Calibri"/>
          <w:sz w:val="28"/>
          <w:szCs w:val="22"/>
          <w:lang w:eastAsia="en-US"/>
        </w:rPr>
        <w:t xml:space="preserve">  </w:t>
      </w:r>
      <w:r w:rsidRPr="00942239">
        <w:rPr>
          <w:rFonts w:eastAsia="Calibri"/>
          <w:sz w:val="28"/>
          <w:szCs w:val="22"/>
          <w:lang w:eastAsia="en-US"/>
        </w:rPr>
        <w:t xml:space="preserve">  ПРИЛОЖЕНИЕ 1</w:t>
      </w:r>
    </w:p>
    <w:p w14:paraId="7D319DF2" w14:textId="77777777" w:rsidR="00B22D22" w:rsidRPr="00942239" w:rsidRDefault="00B22D22" w:rsidP="007A2434">
      <w:pPr>
        <w:ind w:left="5529"/>
        <w:jc w:val="center"/>
        <w:rPr>
          <w:rFonts w:eastAsia="Calibri"/>
          <w:sz w:val="28"/>
          <w:szCs w:val="22"/>
          <w:lang w:eastAsia="en-US"/>
        </w:rPr>
      </w:pPr>
      <w:r w:rsidRPr="00942239">
        <w:rPr>
          <w:rFonts w:eastAsia="Calibri"/>
          <w:sz w:val="28"/>
          <w:szCs w:val="22"/>
          <w:lang w:eastAsia="en-US"/>
        </w:rPr>
        <w:t xml:space="preserve">                                                  к подпрограмме «Культура»</w:t>
      </w:r>
    </w:p>
    <w:p w14:paraId="73855116" w14:textId="77777777" w:rsidR="00B22D22" w:rsidRPr="00942239" w:rsidRDefault="00B22D22" w:rsidP="007A2434">
      <w:pPr>
        <w:ind w:left="10348" w:hanging="1417"/>
        <w:jc w:val="center"/>
        <w:rPr>
          <w:rFonts w:eastAsia="Calibri"/>
          <w:sz w:val="28"/>
          <w:szCs w:val="22"/>
          <w:lang w:eastAsia="en-US"/>
        </w:rPr>
      </w:pPr>
      <w:r w:rsidRPr="00942239">
        <w:rPr>
          <w:rFonts w:eastAsia="Calibri"/>
          <w:sz w:val="28"/>
          <w:szCs w:val="22"/>
          <w:lang w:eastAsia="en-US"/>
        </w:rPr>
        <w:t>(в редакции постановления администрации</w:t>
      </w:r>
    </w:p>
    <w:p w14:paraId="5C84A2B7" w14:textId="77777777" w:rsidR="00B22D22" w:rsidRPr="00942239" w:rsidRDefault="00B22D22" w:rsidP="007A2434">
      <w:pPr>
        <w:ind w:left="10348" w:hanging="1417"/>
        <w:jc w:val="center"/>
        <w:rPr>
          <w:rFonts w:eastAsia="Calibri"/>
          <w:sz w:val="28"/>
          <w:szCs w:val="22"/>
          <w:lang w:eastAsia="en-US"/>
        </w:rPr>
      </w:pPr>
      <w:r w:rsidRPr="00942239">
        <w:rPr>
          <w:rFonts w:eastAsia="Calibri"/>
          <w:sz w:val="28"/>
          <w:szCs w:val="22"/>
          <w:lang w:eastAsia="en-US"/>
        </w:rPr>
        <w:t>Карталинского муниципального района</w:t>
      </w:r>
    </w:p>
    <w:p w14:paraId="67632BB5" w14:textId="2E63F18E" w:rsidR="00B22D22" w:rsidRPr="00942239" w:rsidRDefault="00B22D22" w:rsidP="007A2434">
      <w:pPr>
        <w:ind w:left="10348" w:hanging="1417"/>
        <w:jc w:val="center"/>
        <w:rPr>
          <w:rFonts w:eastAsia="Calibri"/>
          <w:sz w:val="28"/>
          <w:szCs w:val="22"/>
          <w:lang w:eastAsia="en-US"/>
        </w:rPr>
      </w:pPr>
      <w:r w:rsidRPr="00942239">
        <w:rPr>
          <w:rFonts w:eastAsia="Calibri"/>
          <w:sz w:val="28"/>
          <w:szCs w:val="22"/>
          <w:lang w:eastAsia="en-US"/>
        </w:rPr>
        <w:t>от</w:t>
      </w:r>
      <w:r w:rsidR="00EA5D1C">
        <w:rPr>
          <w:rFonts w:eastAsia="Calibri"/>
          <w:sz w:val="28"/>
          <w:szCs w:val="22"/>
          <w:lang w:eastAsia="en-US"/>
        </w:rPr>
        <w:t xml:space="preserve"> </w:t>
      </w:r>
      <w:r w:rsidR="00AB0111">
        <w:rPr>
          <w:rFonts w:eastAsia="Calibri"/>
          <w:sz w:val="28"/>
          <w:szCs w:val="22"/>
          <w:lang w:eastAsia="en-US"/>
        </w:rPr>
        <w:t>28.12.</w:t>
      </w:r>
      <w:r w:rsidRPr="00942239">
        <w:rPr>
          <w:rFonts w:eastAsia="Calibri"/>
          <w:sz w:val="28"/>
          <w:szCs w:val="22"/>
          <w:lang w:eastAsia="en-US"/>
        </w:rPr>
        <w:t>2024 года №</w:t>
      </w:r>
      <w:r w:rsidR="00AB0111">
        <w:rPr>
          <w:rFonts w:eastAsia="Calibri"/>
          <w:sz w:val="28"/>
          <w:szCs w:val="22"/>
          <w:lang w:eastAsia="en-US"/>
        </w:rPr>
        <w:t xml:space="preserve"> 1631</w:t>
      </w:r>
      <w:r w:rsidRPr="00942239">
        <w:rPr>
          <w:rFonts w:eastAsia="Calibri"/>
          <w:sz w:val="28"/>
          <w:szCs w:val="22"/>
          <w:lang w:eastAsia="en-US"/>
        </w:rPr>
        <w:t>)</w:t>
      </w:r>
    </w:p>
    <w:p w14:paraId="6290A7CD" w14:textId="77777777" w:rsidR="00B22D22" w:rsidRPr="00942239" w:rsidRDefault="00B22D22" w:rsidP="007A2434">
      <w:pPr>
        <w:ind w:left="5529"/>
        <w:jc w:val="center"/>
        <w:rPr>
          <w:rFonts w:eastAsia="Calibri"/>
          <w:sz w:val="28"/>
          <w:szCs w:val="22"/>
          <w:lang w:eastAsia="en-US"/>
        </w:rPr>
      </w:pPr>
    </w:p>
    <w:p w14:paraId="628256A3" w14:textId="77777777" w:rsidR="00B22D22" w:rsidRPr="00942239" w:rsidRDefault="00B22D22" w:rsidP="007A2434">
      <w:pPr>
        <w:ind w:left="5529"/>
        <w:jc w:val="center"/>
        <w:rPr>
          <w:rFonts w:eastAsia="Calibri"/>
          <w:sz w:val="28"/>
          <w:szCs w:val="22"/>
          <w:lang w:eastAsia="en-US"/>
        </w:rPr>
      </w:pPr>
    </w:p>
    <w:p w14:paraId="3D428C06" w14:textId="77777777" w:rsidR="00B22D22" w:rsidRPr="00942239" w:rsidRDefault="00B22D22" w:rsidP="007A2434">
      <w:pPr>
        <w:ind w:left="5529"/>
        <w:jc w:val="center"/>
        <w:rPr>
          <w:rFonts w:eastAsia="Calibri"/>
          <w:sz w:val="28"/>
          <w:szCs w:val="22"/>
          <w:lang w:eastAsia="en-US"/>
        </w:rPr>
      </w:pPr>
    </w:p>
    <w:p w14:paraId="3D028FBB" w14:textId="77777777" w:rsidR="00B22D22" w:rsidRPr="00942239" w:rsidRDefault="00B22D22" w:rsidP="007A2434">
      <w:pPr>
        <w:jc w:val="center"/>
        <w:rPr>
          <w:rFonts w:eastAsia="Calibri"/>
          <w:sz w:val="28"/>
          <w:szCs w:val="22"/>
          <w:lang w:eastAsia="en-US"/>
        </w:rPr>
      </w:pPr>
      <w:r w:rsidRPr="00942239">
        <w:rPr>
          <w:rFonts w:eastAsia="Calibri"/>
          <w:sz w:val="28"/>
          <w:szCs w:val="22"/>
          <w:lang w:eastAsia="en-US"/>
        </w:rPr>
        <w:t xml:space="preserve">Перечень целевых индикаторов </w:t>
      </w:r>
    </w:p>
    <w:p w14:paraId="2650D2B3" w14:textId="77777777" w:rsidR="00B22D22" w:rsidRPr="00942239" w:rsidRDefault="00B22D22" w:rsidP="007A2434">
      <w:pPr>
        <w:jc w:val="center"/>
        <w:rPr>
          <w:rFonts w:eastAsia="Calibri"/>
          <w:sz w:val="28"/>
          <w:szCs w:val="22"/>
          <w:lang w:eastAsia="en-US"/>
        </w:rPr>
      </w:pPr>
      <w:r w:rsidRPr="00942239">
        <w:rPr>
          <w:rFonts w:eastAsia="Calibri"/>
          <w:sz w:val="28"/>
          <w:szCs w:val="22"/>
          <w:lang w:eastAsia="en-US"/>
        </w:rPr>
        <w:t>подпрограммы «Культура»</w:t>
      </w:r>
    </w:p>
    <w:p w14:paraId="05AFE7BC" w14:textId="77777777" w:rsidR="00B22D22" w:rsidRPr="00942239" w:rsidRDefault="00B22D22" w:rsidP="007A2434">
      <w:pPr>
        <w:ind w:left="10348"/>
        <w:jc w:val="center"/>
        <w:rPr>
          <w:rFonts w:eastAsia="Calibri"/>
          <w:sz w:val="28"/>
          <w:szCs w:val="22"/>
          <w:lang w:eastAsia="en-US"/>
        </w:rPr>
      </w:pPr>
    </w:p>
    <w:p w14:paraId="4859CE72" w14:textId="77777777" w:rsidR="00B22D22" w:rsidRPr="00942239" w:rsidRDefault="00B22D22" w:rsidP="007A2434">
      <w:pPr>
        <w:jc w:val="center"/>
        <w:rPr>
          <w:rFonts w:eastAsia="Calibri"/>
          <w:sz w:val="28"/>
          <w:szCs w:val="22"/>
          <w:lang w:eastAsia="en-US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005"/>
        <w:gridCol w:w="1134"/>
        <w:gridCol w:w="3969"/>
        <w:gridCol w:w="1418"/>
        <w:gridCol w:w="1105"/>
        <w:gridCol w:w="1417"/>
        <w:gridCol w:w="1418"/>
        <w:gridCol w:w="1276"/>
      </w:tblGrid>
      <w:tr w:rsidR="00B22D22" w:rsidRPr="00EA5D1C" w14:paraId="35557159" w14:textId="77777777" w:rsidTr="005F1C5B">
        <w:trPr>
          <w:trHeight w:val="11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1B944" w14:textId="77777777" w:rsidR="00B22D22" w:rsidRPr="00942239" w:rsidRDefault="00B22D22" w:rsidP="007A2434">
            <w:pPr>
              <w:pStyle w:val="ae"/>
              <w:jc w:val="center"/>
            </w:pPr>
            <w:r w:rsidRPr="00942239">
              <w:t>№</w:t>
            </w:r>
          </w:p>
          <w:p w14:paraId="323D34FA" w14:textId="77777777" w:rsidR="00B22D22" w:rsidRPr="00942239" w:rsidRDefault="00B22D22" w:rsidP="007A2434">
            <w:pPr>
              <w:pStyle w:val="ae"/>
              <w:jc w:val="center"/>
            </w:pPr>
            <w:r w:rsidRPr="00942239">
              <w:t>п/п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63B66" w14:textId="77777777" w:rsidR="00B22D22" w:rsidRPr="00EA5D1C" w:rsidRDefault="00B22D22" w:rsidP="00EA5D1C">
            <w:pPr>
              <w:jc w:val="center"/>
            </w:pPr>
            <w:r w:rsidRPr="00EA5D1C">
              <w:t>Наименование</w:t>
            </w:r>
          </w:p>
          <w:p w14:paraId="62C1BD6D" w14:textId="77777777" w:rsidR="00B22D22" w:rsidRPr="00EA5D1C" w:rsidRDefault="00B22D22" w:rsidP="00EA5D1C">
            <w:pPr>
              <w:jc w:val="center"/>
            </w:pPr>
            <w:r w:rsidRPr="00EA5D1C">
              <w:t>целевого индикатора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CE4BA" w14:textId="77777777" w:rsidR="00B22D22" w:rsidRPr="00EA5D1C" w:rsidRDefault="00B22D22" w:rsidP="00EA5D1C">
            <w:pPr>
              <w:pStyle w:val="ae"/>
              <w:ind w:left="-103" w:right="-115"/>
              <w:jc w:val="center"/>
            </w:pPr>
            <w:r w:rsidRPr="00EA5D1C">
              <w:t>Единица</w:t>
            </w:r>
          </w:p>
          <w:p w14:paraId="612F7D26" w14:textId="77777777" w:rsidR="00B22D22" w:rsidRPr="00EA5D1C" w:rsidRDefault="00B22D22" w:rsidP="00EA5D1C">
            <w:pPr>
              <w:pStyle w:val="ae"/>
              <w:ind w:left="-103" w:right="-115"/>
              <w:jc w:val="center"/>
            </w:pPr>
            <w:r w:rsidRPr="00EA5D1C">
              <w:t>измерения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102E1" w14:textId="77777777" w:rsidR="00B22D22" w:rsidRPr="00EA5D1C" w:rsidRDefault="00B22D22" w:rsidP="00EA5D1C">
            <w:pPr>
              <w:pStyle w:val="ae"/>
              <w:jc w:val="center"/>
            </w:pPr>
            <w:r w:rsidRPr="00EA5D1C">
              <w:t>Алгоритмы</w:t>
            </w:r>
          </w:p>
          <w:p w14:paraId="5438570A" w14:textId="77777777" w:rsidR="00B22D22" w:rsidRPr="00EA5D1C" w:rsidRDefault="00B22D22" w:rsidP="00EA5D1C">
            <w:pPr>
              <w:pStyle w:val="ae"/>
              <w:jc w:val="center"/>
            </w:pPr>
            <w:r w:rsidRPr="00EA5D1C">
              <w:t>формирования (формула) показателя и методические пояснения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0AA7" w14:textId="77777777" w:rsidR="00B22D22" w:rsidRPr="00EA5D1C" w:rsidRDefault="00B22D22" w:rsidP="00EA5D1C">
            <w:pPr>
              <w:pStyle w:val="ae"/>
              <w:jc w:val="center"/>
            </w:pPr>
            <w:r w:rsidRPr="00EA5D1C">
              <w:t>Значения целевого индикатора</w:t>
            </w:r>
          </w:p>
        </w:tc>
      </w:tr>
      <w:tr w:rsidR="00B22D22" w:rsidRPr="00EA5D1C" w14:paraId="6D8738EE" w14:textId="77777777" w:rsidTr="005F1C5B">
        <w:trPr>
          <w:trHeight w:val="70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4484" w14:textId="77777777" w:rsidR="00B22D22" w:rsidRPr="00942239" w:rsidRDefault="00B22D22" w:rsidP="007A2434">
            <w:pPr>
              <w:pStyle w:val="ae"/>
              <w:jc w:val="center"/>
            </w:pPr>
          </w:p>
        </w:tc>
        <w:tc>
          <w:tcPr>
            <w:tcW w:w="3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45FC" w14:textId="77777777" w:rsidR="00B22D22" w:rsidRPr="00EA5D1C" w:rsidRDefault="00B22D22" w:rsidP="00EA5D1C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99B4" w14:textId="77777777" w:rsidR="00B22D22" w:rsidRPr="00EA5D1C" w:rsidRDefault="00B22D22" w:rsidP="00EA5D1C">
            <w:pPr>
              <w:pStyle w:val="ae"/>
              <w:ind w:left="-103" w:right="-115"/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8154" w14:textId="77777777" w:rsidR="00B22D22" w:rsidRPr="00EA5D1C" w:rsidRDefault="00B22D22" w:rsidP="00EA5D1C">
            <w:pPr>
              <w:pStyle w:val="ae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65C7" w14:textId="77777777" w:rsidR="00B22D22" w:rsidRPr="00EA5D1C" w:rsidRDefault="00B22D22" w:rsidP="005F1C5B">
            <w:pPr>
              <w:pStyle w:val="ae"/>
              <w:ind w:left="-81" w:right="-130"/>
              <w:jc w:val="center"/>
            </w:pPr>
            <w:r w:rsidRPr="00EA5D1C">
              <w:t>Базовый год</w:t>
            </w:r>
          </w:p>
          <w:p w14:paraId="27308392" w14:textId="77777777" w:rsidR="00B22D22" w:rsidRPr="00EA5D1C" w:rsidRDefault="00B22D22" w:rsidP="005F1C5B">
            <w:pPr>
              <w:pStyle w:val="ae"/>
              <w:ind w:left="-81" w:right="-130"/>
              <w:jc w:val="center"/>
            </w:pPr>
            <w:r w:rsidRPr="00EA5D1C">
              <w:t>(отчетный)</w:t>
            </w:r>
          </w:p>
          <w:p w14:paraId="0B3450AF" w14:textId="77777777" w:rsidR="00B22D22" w:rsidRPr="00EA5D1C" w:rsidRDefault="00B22D22" w:rsidP="005F1C5B">
            <w:pPr>
              <w:pStyle w:val="ae"/>
              <w:ind w:left="-81" w:right="-130"/>
              <w:jc w:val="center"/>
            </w:pPr>
            <w:r w:rsidRPr="00EA5D1C">
              <w:t>2022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F87A" w14:textId="77777777" w:rsidR="00B22D22" w:rsidRPr="00EA5D1C" w:rsidRDefault="00B22D22" w:rsidP="005F1C5B">
            <w:pPr>
              <w:pStyle w:val="ae"/>
              <w:ind w:left="-81" w:right="-130"/>
              <w:jc w:val="center"/>
            </w:pPr>
            <w:r w:rsidRPr="00EA5D1C">
              <w:t>Текущий год</w:t>
            </w:r>
          </w:p>
          <w:p w14:paraId="59D45548" w14:textId="77777777" w:rsidR="00B22D22" w:rsidRPr="00EA5D1C" w:rsidRDefault="00B22D22" w:rsidP="005F1C5B">
            <w:pPr>
              <w:pStyle w:val="ae"/>
              <w:ind w:left="-81" w:right="-130"/>
              <w:jc w:val="center"/>
            </w:pPr>
            <w:r w:rsidRPr="00EA5D1C"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99D3" w14:textId="77777777" w:rsidR="00B22D22" w:rsidRPr="00EA5D1C" w:rsidRDefault="00B22D22" w:rsidP="005F1C5B">
            <w:pPr>
              <w:pStyle w:val="ae"/>
              <w:ind w:left="-81" w:right="-130"/>
              <w:jc w:val="center"/>
            </w:pPr>
            <w:r w:rsidRPr="00EA5D1C">
              <w:t>Первый год</w:t>
            </w:r>
          </w:p>
          <w:p w14:paraId="2D92185B" w14:textId="77777777" w:rsidR="00B22D22" w:rsidRPr="00EA5D1C" w:rsidRDefault="00B22D22" w:rsidP="005F1C5B">
            <w:pPr>
              <w:pStyle w:val="ae"/>
              <w:ind w:left="-81" w:right="-130"/>
              <w:jc w:val="center"/>
            </w:pPr>
            <w:r w:rsidRPr="00EA5D1C">
              <w:t>планового</w:t>
            </w:r>
          </w:p>
          <w:p w14:paraId="58BD39B1" w14:textId="77777777" w:rsidR="00B22D22" w:rsidRPr="00EA5D1C" w:rsidRDefault="00B22D22" w:rsidP="005F1C5B">
            <w:pPr>
              <w:pStyle w:val="ae"/>
              <w:ind w:left="-81" w:right="-130"/>
              <w:jc w:val="center"/>
            </w:pPr>
            <w:r w:rsidRPr="00EA5D1C">
              <w:t>периода</w:t>
            </w:r>
          </w:p>
          <w:p w14:paraId="6E5B24F2" w14:textId="77777777" w:rsidR="00B22D22" w:rsidRPr="00EA5D1C" w:rsidRDefault="00B22D22" w:rsidP="005F1C5B">
            <w:pPr>
              <w:pStyle w:val="ae"/>
              <w:ind w:left="-81" w:right="-130"/>
              <w:jc w:val="center"/>
            </w:pPr>
            <w:r w:rsidRPr="00EA5D1C"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5C77" w14:textId="77777777" w:rsidR="00B22D22" w:rsidRPr="00EA5D1C" w:rsidRDefault="00B22D22" w:rsidP="005F1C5B">
            <w:pPr>
              <w:pStyle w:val="ae"/>
              <w:ind w:left="-81" w:right="-130"/>
              <w:jc w:val="center"/>
            </w:pPr>
            <w:r w:rsidRPr="00EA5D1C">
              <w:t>Второй</w:t>
            </w:r>
          </w:p>
          <w:p w14:paraId="17D90126" w14:textId="77777777" w:rsidR="00B22D22" w:rsidRPr="00EA5D1C" w:rsidRDefault="00B22D22" w:rsidP="005F1C5B">
            <w:pPr>
              <w:pStyle w:val="ae"/>
              <w:ind w:left="-81" w:right="-130"/>
              <w:jc w:val="center"/>
            </w:pPr>
            <w:r w:rsidRPr="00EA5D1C">
              <w:t>год</w:t>
            </w:r>
          </w:p>
          <w:p w14:paraId="7B0DBFF4" w14:textId="77777777" w:rsidR="00B22D22" w:rsidRPr="00EA5D1C" w:rsidRDefault="00B22D22" w:rsidP="005F1C5B">
            <w:pPr>
              <w:pStyle w:val="ae"/>
              <w:ind w:left="-81" w:right="-130"/>
              <w:jc w:val="center"/>
            </w:pPr>
            <w:r w:rsidRPr="00EA5D1C">
              <w:t xml:space="preserve">планового периода </w:t>
            </w:r>
          </w:p>
          <w:p w14:paraId="5989F9D6" w14:textId="77777777" w:rsidR="00B22D22" w:rsidRPr="00EA5D1C" w:rsidRDefault="00B22D22" w:rsidP="005F1C5B">
            <w:pPr>
              <w:ind w:left="-81" w:right="-130"/>
              <w:jc w:val="center"/>
            </w:pPr>
            <w:r w:rsidRPr="00EA5D1C"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6CDF" w14:textId="77777777" w:rsidR="00B22D22" w:rsidRPr="00EA5D1C" w:rsidRDefault="00B22D22" w:rsidP="005F1C5B">
            <w:pPr>
              <w:pStyle w:val="ae"/>
              <w:ind w:left="-81" w:right="-130"/>
              <w:jc w:val="center"/>
            </w:pPr>
            <w:r w:rsidRPr="00EA5D1C">
              <w:t>Последний год реализации</w:t>
            </w:r>
          </w:p>
          <w:p w14:paraId="18577098" w14:textId="77777777" w:rsidR="00B22D22" w:rsidRPr="00EA5D1C" w:rsidRDefault="00B22D22" w:rsidP="005F1C5B">
            <w:pPr>
              <w:ind w:left="-81" w:right="-130"/>
              <w:jc w:val="center"/>
            </w:pPr>
            <w:r w:rsidRPr="00EA5D1C">
              <w:t>2026 год</w:t>
            </w:r>
          </w:p>
        </w:tc>
      </w:tr>
      <w:tr w:rsidR="00B22D22" w:rsidRPr="00EA5D1C" w14:paraId="0A16D529" w14:textId="77777777" w:rsidTr="005F1C5B">
        <w:trPr>
          <w:trHeight w:val="4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E7C3" w14:textId="77777777" w:rsidR="00B22D22" w:rsidRPr="00942239" w:rsidRDefault="00B22D22" w:rsidP="007A2434">
            <w:pPr>
              <w:jc w:val="center"/>
            </w:pPr>
            <w:r w:rsidRPr="00942239"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13DB" w14:textId="77777777" w:rsidR="00B22D22" w:rsidRPr="00EA5D1C" w:rsidRDefault="00B22D22" w:rsidP="00EA5D1C">
            <w:r w:rsidRPr="00EA5D1C">
              <w:t>Количество мероприятий</w:t>
            </w:r>
            <w:proofErr w:type="gramStart"/>
            <w:r w:rsidRPr="00EA5D1C">
              <w:t xml:space="preserve">   (</w:t>
            </w:r>
            <w:proofErr w:type="gramEnd"/>
            <w:r w:rsidRPr="00EA5D1C">
              <w:t>МБУ «Дом культуры «40 лет Октября»)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A7AE" w14:textId="77777777" w:rsidR="00B22D22" w:rsidRPr="00EA5D1C" w:rsidRDefault="00B22D22" w:rsidP="00EA5D1C">
            <w:pPr>
              <w:jc w:val="center"/>
            </w:pPr>
            <w:r w:rsidRPr="00EA5D1C">
              <w:t>Единица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8000" w14:textId="77777777" w:rsidR="00B22D22" w:rsidRPr="00EA5D1C" w:rsidRDefault="00B22D22" w:rsidP="00EA5D1C">
            <w:pPr>
              <w:widowControl w:val="0"/>
              <w:autoSpaceDE w:val="0"/>
              <w:autoSpaceDN w:val="0"/>
              <w:ind w:right="-109"/>
              <w:rPr>
                <w:rFonts w:eastAsia="Calibri"/>
                <w:lang w:eastAsia="en-US"/>
              </w:rPr>
            </w:pPr>
            <w:r w:rsidRPr="00EA5D1C">
              <w:rPr>
                <w:rFonts w:eastAsia="Calibri"/>
                <w:lang w:eastAsia="en-US"/>
              </w:rPr>
              <w:t>Статистическая форма № 7-НК «Сведения об организации культурно-досугового типа» (годовая)</w:t>
            </w:r>
          </w:p>
          <w:p w14:paraId="680145E8" w14:textId="2359D486" w:rsidR="00B22D22" w:rsidRPr="00EA5D1C" w:rsidRDefault="00B22D22" w:rsidP="00EA5D1C">
            <w:r w:rsidRPr="00EA5D1C">
              <w:rPr>
                <w:rFonts w:eastAsia="Calibri"/>
                <w:lang w:eastAsia="en-US"/>
              </w:rPr>
              <w:t>(считается общее количество за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C12E" w14:textId="77777777" w:rsidR="00B22D22" w:rsidRPr="00EA5D1C" w:rsidRDefault="00B22D22" w:rsidP="005F1C5B">
            <w:pPr>
              <w:jc w:val="center"/>
            </w:pPr>
            <w:r w:rsidRPr="00EA5D1C">
              <w:t>136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CAC5" w14:textId="77777777" w:rsidR="00B22D22" w:rsidRPr="00EA5D1C" w:rsidRDefault="00B22D22" w:rsidP="005F1C5B">
            <w:pPr>
              <w:jc w:val="center"/>
            </w:pPr>
            <w:r w:rsidRPr="00EA5D1C">
              <w:t>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9EDE" w14:textId="77777777" w:rsidR="00B22D22" w:rsidRPr="00EA5D1C" w:rsidRDefault="00B22D22" w:rsidP="005F1C5B">
            <w:pPr>
              <w:jc w:val="center"/>
            </w:pPr>
            <w:r w:rsidRPr="00EA5D1C">
              <w:t>1</w:t>
            </w:r>
            <w:r w:rsidR="00817512" w:rsidRPr="00EA5D1C"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6012" w14:textId="77777777" w:rsidR="00B22D22" w:rsidRPr="00EA5D1C" w:rsidRDefault="00B22D22" w:rsidP="005F1C5B">
            <w:pPr>
              <w:jc w:val="center"/>
            </w:pPr>
            <w:r w:rsidRPr="00EA5D1C">
              <w:t>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7FF0" w14:textId="77777777" w:rsidR="00B22D22" w:rsidRPr="00EA5D1C" w:rsidRDefault="00B22D22" w:rsidP="005F1C5B">
            <w:pPr>
              <w:jc w:val="center"/>
            </w:pPr>
            <w:r w:rsidRPr="00EA5D1C">
              <w:t>138</w:t>
            </w:r>
          </w:p>
        </w:tc>
      </w:tr>
      <w:tr w:rsidR="00B22D22" w:rsidRPr="00EA5D1C" w14:paraId="3BF04EA6" w14:textId="77777777" w:rsidTr="005F1C5B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3780" w14:textId="77777777" w:rsidR="00B22D22" w:rsidRPr="00942239" w:rsidRDefault="00B22D22" w:rsidP="007A2434">
            <w:pPr>
              <w:jc w:val="center"/>
            </w:pPr>
            <w:r w:rsidRPr="00942239"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E66A" w14:textId="77777777" w:rsidR="00B22D22" w:rsidRPr="00EA5D1C" w:rsidRDefault="00B22D22" w:rsidP="00EA5D1C">
            <w:r w:rsidRPr="00EA5D1C">
              <w:t>Количество мероприятий</w:t>
            </w:r>
            <w:proofErr w:type="gramStart"/>
            <w:r w:rsidRPr="00EA5D1C">
              <w:t xml:space="preserve">   (</w:t>
            </w:r>
            <w:proofErr w:type="gramEnd"/>
            <w:r w:rsidRPr="00EA5D1C">
              <w:t>МКУ «Дом культуры «Радуга»)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6433" w14:textId="77777777" w:rsidR="00B22D22" w:rsidRPr="00EA5D1C" w:rsidRDefault="00B22D22" w:rsidP="00EA5D1C">
            <w:pPr>
              <w:jc w:val="center"/>
            </w:pPr>
            <w:r w:rsidRPr="00EA5D1C">
              <w:t>Единица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BD64" w14:textId="77777777" w:rsidR="00B22D22" w:rsidRPr="00EA5D1C" w:rsidRDefault="00B22D22" w:rsidP="00EA5D1C">
            <w:pPr>
              <w:widowControl w:val="0"/>
              <w:autoSpaceDE w:val="0"/>
              <w:autoSpaceDN w:val="0"/>
              <w:ind w:right="-109"/>
              <w:rPr>
                <w:rFonts w:eastAsia="Calibri"/>
                <w:lang w:eastAsia="en-US"/>
              </w:rPr>
            </w:pPr>
            <w:r w:rsidRPr="00EA5D1C">
              <w:rPr>
                <w:rFonts w:eastAsia="Calibri"/>
                <w:lang w:eastAsia="en-US"/>
              </w:rPr>
              <w:t>Статистическая форма № 7-НК «Сведения об организации культурно</w:t>
            </w:r>
            <w:r w:rsidR="00942239" w:rsidRPr="00EA5D1C">
              <w:rPr>
                <w:rFonts w:eastAsia="Calibri"/>
                <w:lang w:eastAsia="en-US"/>
              </w:rPr>
              <w:t xml:space="preserve"> </w:t>
            </w:r>
            <w:r w:rsidRPr="00EA5D1C">
              <w:rPr>
                <w:rFonts w:eastAsia="Calibri"/>
                <w:lang w:eastAsia="en-US"/>
              </w:rPr>
              <w:t>-</w:t>
            </w:r>
            <w:r w:rsidR="00942239" w:rsidRPr="00EA5D1C">
              <w:rPr>
                <w:rFonts w:eastAsia="Calibri"/>
                <w:lang w:eastAsia="en-US"/>
              </w:rPr>
              <w:t xml:space="preserve"> </w:t>
            </w:r>
            <w:r w:rsidRPr="00EA5D1C">
              <w:rPr>
                <w:rFonts w:eastAsia="Calibri"/>
                <w:lang w:eastAsia="en-US"/>
              </w:rPr>
              <w:t>досугового типа» (годовая)</w:t>
            </w:r>
          </w:p>
          <w:p w14:paraId="2EFF5608" w14:textId="483ACDE1" w:rsidR="00B22D22" w:rsidRPr="00EA5D1C" w:rsidRDefault="00B22D22" w:rsidP="00EA5D1C">
            <w:pPr>
              <w:pStyle w:val="ae"/>
            </w:pPr>
            <w:r w:rsidRPr="00EA5D1C">
              <w:rPr>
                <w:rFonts w:eastAsia="Calibri"/>
                <w:lang w:eastAsia="en-US"/>
              </w:rPr>
              <w:t>(считается общее количество за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4D4C" w14:textId="77777777" w:rsidR="00B22D22" w:rsidRPr="00EA5D1C" w:rsidRDefault="00B22D22" w:rsidP="005F1C5B">
            <w:pPr>
              <w:jc w:val="center"/>
            </w:pPr>
            <w:r w:rsidRPr="00EA5D1C">
              <w:t>135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0EAA" w14:textId="77777777" w:rsidR="00B22D22" w:rsidRPr="00EA5D1C" w:rsidRDefault="00B22D22" w:rsidP="005F1C5B">
            <w:pPr>
              <w:jc w:val="center"/>
            </w:pPr>
            <w:r w:rsidRPr="00EA5D1C">
              <w:t>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5020" w14:textId="77777777" w:rsidR="00B22D22" w:rsidRPr="00EA5D1C" w:rsidRDefault="00B22D22" w:rsidP="005F1C5B">
            <w:pPr>
              <w:jc w:val="center"/>
            </w:pPr>
            <w:r w:rsidRPr="00EA5D1C">
              <w:t>1</w:t>
            </w:r>
            <w:r w:rsidR="00817512" w:rsidRPr="00EA5D1C"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903A" w14:textId="77777777" w:rsidR="00B22D22" w:rsidRPr="00EA5D1C" w:rsidRDefault="00B22D22" w:rsidP="005F1C5B">
            <w:pPr>
              <w:jc w:val="center"/>
            </w:pPr>
            <w:r w:rsidRPr="00EA5D1C"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C82E" w14:textId="77777777" w:rsidR="00B22D22" w:rsidRPr="00EA5D1C" w:rsidRDefault="00B22D22" w:rsidP="005F1C5B">
            <w:pPr>
              <w:jc w:val="center"/>
            </w:pPr>
            <w:r w:rsidRPr="00EA5D1C">
              <w:t>137</w:t>
            </w:r>
          </w:p>
        </w:tc>
      </w:tr>
      <w:tr w:rsidR="00B22D22" w:rsidRPr="00EA5D1C" w14:paraId="3E5F3885" w14:textId="77777777" w:rsidTr="005F1C5B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0A27" w14:textId="77777777" w:rsidR="00B22D22" w:rsidRPr="00942239" w:rsidRDefault="00B22D22" w:rsidP="007A2434">
            <w:pPr>
              <w:jc w:val="center"/>
            </w:pPr>
            <w:r w:rsidRPr="00942239"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3776" w14:textId="77777777" w:rsidR="00B22D22" w:rsidRPr="00EA5D1C" w:rsidRDefault="00B22D22" w:rsidP="00EA5D1C">
            <w:r w:rsidRPr="00EA5D1C">
              <w:t xml:space="preserve">Количество посетителей культурно-досуговых </w:t>
            </w:r>
            <w:proofErr w:type="gramStart"/>
            <w:r w:rsidRPr="00EA5D1C">
              <w:t>мероприятий  (</w:t>
            </w:r>
            <w:proofErr w:type="gramEnd"/>
            <w:r w:rsidRPr="00EA5D1C">
              <w:t xml:space="preserve">МБУ «Дом </w:t>
            </w:r>
            <w:r w:rsidRPr="00EA5D1C">
              <w:lastRenderedPageBreak/>
              <w:t>культуры «40 лет Октября»)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73AC" w14:textId="77777777" w:rsidR="00B22D22" w:rsidRPr="00EA5D1C" w:rsidRDefault="00B22D22" w:rsidP="00EA5D1C">
            <w:pPr>
              <w:jc w:val="center"/>
            </w:pPr>
            <w:r w:rsidRPr="00EA5D1C">
              <w:lastRenderedPageBreak/>
              <w:t>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641A" w14:textId="77777777" w:rsidR="00B22D22" w:rsidRPr="00EA5D1C" w:rsidRDefault="00B22D22" w:rsidP="00EA5D1C">
            <w:pPr>
              <w:widowControl w:val="0"/>
              <w:autoSpaceDE w:val="0"/>
              <w:autoSpaceDN w:val="0"/>
              <w:ind w:right="-109"/>
              <w:rPr>
                <w:rFonts w:eastAsia="Calibri"/>
                <w:lang w:eastAsia="en-US"/>
              </w:rPr>
            </w:pPr>
            <w:r w:rsidRPr="00EA5D1C">
              <w:rPr>
                <w:rFonts w:eastAsia="Calibri"/>
                <w:lang w:eastAsia="en-US"/>
              </w:rPr>
              <w:t>Статистическая форма № 7-НК «Сведения об организации культурно-досугового типа» (годовая)</w:t>
            </w:r>
          </w:p>
          <w:p w14:paraId="2FA31263" w14:textId="77777777" w:rsidR="00B22D22" w:rsidRPr="00EA5D1C" w:rsidRDefault="00B22D22" w:rsidP="00EA5D1C">
            <w:pPr>
              <w:pStyle w:val="ae"/>
            </w:pPr>
            <w:r w:rsidRPr="00EA5D1C">
              <w:rPr>
                <w:rFonts w:eastAsia="Calibri"/>
                <w:lang w:eastAsia="en-US"/>
              </w:rPr>
              <w:lastRenderedPageBreak/>
              <w:t xml:space="preserve"> (считается общее количество за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2ABF" w14:textId="77777777" w:rsidR="00B22D22" w:rsidRPr="00EA5D1C" w:rsidRDefault="00B22D22" w:rsidP="00EA5D1C">
            <w:pPr>
              <w:jc w:val="center"/>
            </w:pPr>
            <w:r w:rsidRPr="00EA5D1C">
              <w:lastRenderedPageBreak/>
              <w:t>4490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9F81" w14:textId="77777777" w:rsidR="00B22D22" w:rsidRPr="00EA5D1C" w:rsidRDefault="00B22D22" w:rsidP="00EA5D1C">
            <w:pPr>
              <w:jc w:val="center"/>
            </w:pPr>
            <w:r w:rsidRPr="00EA5D1C">
              <w:t>7200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E197" w14:textId="77777777" w:rsidR="00B22D22" w:rsidRPr="00EA5D1C" w:rsidRDefault="00817512" w:rsidP="00EA5D1C">
            <w:pPr>
              <w:jc w:val="center"/>
            </w:pPr>
            <w:r w:rsidRPr="00EA5D1C">
              <w:t>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53DE" w14:textId="77777777" w:rsidR="00B22D22" w:rsidRPr="00EA5D1C" w:rsidRDefault="00B22D22" w:rsidP="00EA5D1C">
            <w:pPr>
              <w:jc w:val="center"/>
            </w:pPr>
            <w:r w:rsidRPr="00EA5D1C">
              <w:t>7550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48B5" w14:textId="77777777" w:rsidR="00B22D22" w:rsidRPr="00EA5D1C" w:rsidRDefault="00B22D22" w:rsidP="00EA5D1C">
            <w:pPr>
              <w:jc w:val="center"/>
            </w:pPr>
            <w:r w:rsidRPr="00EA5D1C">
              <w:t>7660</w:t>
            </w:r>
          </w:p>
        </w:tc>
      </w:tr>
      <w:tr w:rsidR="00B22D22" w:rsidRPr="00EA5D1C" w14:paraId="311EF11B" w14:textId="77777777" w:rsidTr="005F1C5B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2E64" w14:textId="77777777" w:rsidR="00B22D22" w:rsidRPr="00942239" w:rsidRDefault="00B22D22" w:rsidP="007A2434">
            <w:pPr>
              <w:jc w:val="center"/>
            </w:pPr>
            <w:r w:rsidRPr="00942239">
              <w:t>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97A1" w14:textId="77777777" w:rsidR="00B22D22" w:rsidRPr="00EA5D1C" w:rsidRDefault="00B22D22" w:rsidP="00EA5D1C">
            <w:r w:rsidRPr="00EA5D1C">
              <w:t xml:space="preserve">Количество посетителей культурно-досуговых </w:t>
            </w:r>
            <w:proofErr w:type="gramStart"/>
            <w:r w:rsidRPr="00EA5D1C">
              <w:t>мероприятий  (</w:t>
            </w:r>
            <w:proofErr w:type="gramEnd"/>
            <w:r w:rsidRPr="00EA5D1C">
              <w:t>МКУ «Дом культуры «Радуга»)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EB82" w14:textId="77777777" w:rsidR="00B22D22" w:rsidRPr="00EA5D1C" w:rsidRDefault="00B22D22" w:rsidP="00EA5D1C">
            <w:pPr>
              <w:jc w:val="center"/>
            </w:pPr>
            <w:r w:rsidRPr="00EA5D1C">
              <w:t>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A2E9" w14:textId="77777777" w:rsidR="00B22D22" w:rsidRPr="00EA5D1C" w:rsidRDefault="00B22D22" w:rsidP="00EA5D1C">
            <w:pPr>
              <w:widowControl w:val="0"/>
              <w:autoSpaceDE w:val="0"/>
              <w:autoSpaceDN w:val="0"/>
              <w:ind w:right="-109"/>
              <w:rPr>
                <w:rFonts w:eastAsia="Calibri"/>
                <w:lang w:eastAsia="en-US"/>
              </w:rPr>
            </w:pPr>
            <w:r w:rsidRPr="00EA5D1C">
              <w:rPr>
                <w:rFonts w:eastAsia="Calibri"/>
                <w:lang w:eastAsia="en-US"/>
              </w:rPr>
              <w:t>Статистическая форма № 7-НК «Сведения об организации культурно-досугового типа» (годовая)</w:t>
            </w:r>
          </w:p>
          <w:p w14:paraId="76467F76" w14:textId="12F9093B" w:rsidR="00B22D22" w:rsidRPr="00EA5D1C" w:rsidRDefault="00B22D22" w:rsidP="00EA5D1C">
            <w:pPr>
              <w:pStyle w:val="ae"/>
            </w:pPr>
            <w:r w:rsidRPr="00EA5D1C">
              <w:rPr>
                <w:rFonts w:eastAsia="Calibri"/>
                <w:lang w:eastAsia="en-US"/>
              </w:rPr>
              <w:t>(считается общее количество за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C244" w14:textId="77777777" w:rsidR="00B22D22" w:rsidRPr="00EA5D1C" w:rsidRDefault="00B22D22" w:rsidP="00EA5D1C">
            <w:pPr>
              <w:jc w:val="center"/>
            </w:pPr>
            <w:r w:rsidRPr="00EA5D1C">
              <w:t>9000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550A" w14:textId="77777777" w:rsidR="00B22D22" w:rsidRPr="00EA5D1C" w:rsidRDefault="00B22D22" w:rsidP="00EA5D1C">
            <w:pPr>
              <w:jc w:val="center"/>
            </w:pPr>
            <w:r w:rsidRPr="00EA5D1C">
              <w:t>9005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2C28" w14:textId="77777777" w:rsidR="00B22D22" w:rsidRPr="00EA5D1C" w:rsidRDefault="00817512" w:rsidP="00EA5D1C">
            <w:pPr>
              <w:jc w:val="center"/>
            </w:pPr>
            <w:r w:rsidRPr="00EA5D1C">
              <w:t>15000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FE54" w14:textId="77777777" w:rsidR="00B22D22" w:rsidRPr="00EA5D1C" w:rsidRDefault="00B22D22" w:rsidP="00EA5D1C">
            <w:pPr>
              <w:jc w:val="center"/>
            </w:pPr>
            <w:r w:rsidRPr="00EA5D1C">
              <w:t>9510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C9D6" w14:textId="77777777" w:rsidR="00B22D22" w:rsidRPr="00EA5D1C" w:rsidRDefault="00B22D22" w:rsidP="00EA5D1C">
            <w:pPr>
              <w:jc w:val="center"/>
            </w:pPr>
            <w:r w:rsidRPr="00EA5D1C">
              <w:t>9515</w:t>
            </w:r>
          </w:p>
        </w:tc>
      </w:tr>
      <w:tr w:rsidR="00B22D22" w:rsidRPr="00EA5D1C" w14:paraId="256E511C" w14:textId="77777777" w:rsidTr="005F1C5B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74E6" w14:textId="77777777" w:rsidR="00B22D22" w:rsidRPr="00942239" w:rsidRDefault="00B22D22" w:rsidP="007A2434">
            <w:pPr>
              <w:jc w:val="center"/>
            </w:pPr>
            <w:r w:rsidRPr="00942239">
              <w:t>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5819" w14:textId="77777777" w:rsidR="00B22D22" w:rsidRPr="00EA5D1C" w:rsidRDefault="00B22D22" w:rsidP="00EA5D1C">
            <w:r w:rsidRPr="00EA5D1C">
              <w:t>Количество участников клубных формирований (МБУ «Дом культуры «40 лет Октября»)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87EE" w14:textId="77777777" w:rsidR="00B22D22" w:rsidRPr="00EA5D1C" w:rsidRDefault="00B22D22" w:rsidP="00EA5D1C">
            <w:pPr>
              <w:jc w:val="center"/>
            </w:pPr>
            <w:r w:rsidRPr="00EA5D1C">
              <w:t>Единица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8EED" w14:textId="77777777" w:rsidR="00B22D22" w:rsidRPr="00EA5D1C" w:rsidRDefault="00B22D22" w:rsidP="00EA5D1C">
            <w:pPr>
              <w:widowControl w:val="0"/>
              <w:autoSpaceDE w:val="0"/>
              <w:autoSpaceDN w:val="0"/>
              <w:ind w:right="-109"/>
              <w:rPr>
                <w:rFonts w:eastAsia="Calibri"/>
                <w:lang w:eastAsia="en-US"/>
              </w:rPr>
            </w:pPr>
            <w:r w:rsidRPr="00EA5D1C">
              <w:rPr>
                <w:rFonts w:eastAsia="Calibri"/>
                <w:lang w:eastAsia="en-US"/>
              </w:rPr>
              <w:t>Статистическая форма № 7-НК «Сведения об организации культурно-досугового типа» (годовая)</w:t>
            </w:r>
          </w:p>
          <w:p w14:paraId="64BFEF4A" w14:textId="76E3E3C3" w:rsidR="00B22D22" w:rsidRPr="00EA5D1C" w:rsidRDefault="00B22D22" w:rsidP="00EA5D1C">
            <w:pPr>
              <w:pStyle w:val="ae"/>
            </w:pPr>
            <w:r w:rsidRPr="00EA5D1C">
              <w:rPr>
                <w:rFonts w:eastAsia="Calibri"/>
                <w:lang w:eastAsia="en-US"/>
              </w:rPr>
              <w:t>(считается общее количество за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D7E1" w14:textId="77777777" w:rsidR="00B22D22" w:rsidRPr="00EA5D1C" w:rsidRDefault="00B22D22" w:rsidP="00EA5D1C">
            <w:pPr>
              <w:jc w:val="center"/>
            </w:pPr>
            <w:r w:rsidRPr="00EA5D1C">
              <w:t>137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9F18" w14:textId="77777777" w:rsidR="00B22D22" w:rsidRPr="00EA5D1C" w:rsidRDefault="00B22D22" w:rsidP="00EA5D1C">
            <w:pPr>
              <w:jc w:val="center"/>
            </w:pPr>
            <w:r w:rsidRPr="00EA5D1C">
              <w:t>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12B7" w14:textId="77777777" w:rsidR="00B22D22" w:rsidRPr="00EA5D1C" w:rsidRDefault="00B22D22" w:rsidP="00EA5D1C">
            <w:pPr>
              <w:jc w:val="center"/>
            </w:pPr>
            <w:r w:rsidRPr="00EA5D1C"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DCC1" w14:textId="77777777" w:rsidR="00B22D22" w:rsidRPr="00EA5D1C" w:rsidRDefault="00B22D22" w:rsidP="00EA5D1C">
            <w:pPr>
              <w:jc w:val="center"/>
            </w:pPr>
            <w:r w:rsidRPr="00EA5D1C"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D5FE" w14:textId="77777777" w:rsidR="00B22D22" w:rsidRPr="00EA5D1C" w:rsidRDefault="00B22D22" w:rsidP="00EA5D1C">
            <w:pPr>
              <w:jc w:val="center"/>
            </w:pPr>
            <w:r w:rsidRPr="00EA5D1C">
              <w:t>139</w:t>
            </w:r>
          </w:p>
        </w:tc>
      </w:tr>
      <w:tr w:rsidR="00B22D22" w:rsidRPr="00EA5D1C" w14:paraId="00B46EEE" w14:textId="77777777" w:rsidTr="005F1C5B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5EDD" w14:textId="77777777" w:rsidR="00B22D22" w:rsidRPr="00942239" w:rsidRDefault="00B22D22" w:rsidP="007A2434">
            <w:pPr>
              <w:jc w:val="center"/>
            </w:pPr>
            <w:r w:rsidRPr="00942239">
              <w:t>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06E6" w14:textId="77777777" w:rsidR="00B22D22" w:rsidRPr="00EA5D1C" w:rsidRDefault="00B22D22" w:rsidP="00EA5D1C">
            <w:r w:rsidRPr="00EA5D1C">
              <w:t>Количество участников клубных формирований (МКУ «Дом культуры «Радуга»)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6B64" w14:textId="77777777" w:rsidR="00B22D22" w:rsidRPr="00EA5D1C" w:rsidRDefault="00B22D22" w:rsidP="00EA5D1C">
            <w:pPr>
              <w:jc w:val="center"/>
            </w:pPr>
            <w:r w:rsidRPr="00EA5D1C">
              <w:t>Единица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99E5" w14:textId="77777777" w:rsidR="00B22D22" w:rsidRPr="00EA5D1C" w:rsidRDefault="00B22D22" w:rsidP="00EA5D1C">
            <w:pPr>
              <w:widowControl w:val="0"/>
              <w:autoSpaceDE w:val="0"/>
              <w:autoSpaceDN w:val="0"/>
              <w:ind w:right="-109"/>
              <w:rPr>
                <w:rFonts w:eastAsia="Calibri"/>
                <w:lang w:eastAsia="en-US"/>
              </w:rPr>
            </w:pPr>
            <w:r w:rsidRPr="00EA5D1C">
              <w:rPr>
                <w:rFonts w:eastAsia="Calibri"/>
                <w:lang w:eastAsia="en-US"/>
              </w:rPr>
              <w:t>Статистическая форма № 7-НК «Сведения об организации культурно-досугового типа» (годовая)</w:t>
            </w:r>
          </w:p>
          <w:p w14:paraId="0E4BB35F" w14:textId="1FA5AD0C" w:rsidR="00B22D22" w:rsidRPr="00EA5D1C" w:rsidRDefault="00B22D22" w:rsidP="00EA5D1C">
            <w:pPr>
              <w:pStyle w:val="ae"/>
            </w:pPr>
            <w:r w:rsidRPr="00EA5D1C">
              <w:rPr>
                <w:rFonts w:eastAsia="Calibri"/>
                <w:lang w:eastAsia="en-US"/>
              </w:rPr>
              <w:t>(считается общее количество за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FA70" w14:textId="77777777" w:rsidR="00B22D22" w:rsidRPr="00EA5D1C" w:rsidRDefault="00B22D22" w:rsidP="00EA5D1C">
            <w:pPr>
              <w:jc w:val="center"/>
            </w:pPr>
            <w:r w:rsidRPr="00EA5D1C">
              <w:t>216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53A3" w14:textId="77777777" w:rsidR="00B22D22" w:rsidRPr="00EA5D1C" w:rsidRDefault="00B22D22" w:rsidP="00EA5D1C">
            <w:pPr>
              <w:jc w:val="center"/>
            </w:pPr>
            <w:r w:rsidRPr="00EA5D1C">
              <w:t>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497D" w14:textId="77777777" w:rsidR="00B22D22" w:rsidRPr="00EA5D1C" w:rsidRDefault="00B22D22" w:rsidP="00EA5D1C">
            <w:pPr>
              <w:jc w:val="center"/>
            </w:pPr>
            <w:r w:rsidRPr="00EA5D1C">
              <w:t>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1FDF" w14:textId="77777777" w:rsidR="00B22D22" w:rsidRPr="00EA5D1C" w:rsidRDefault="00B22D22" w:rsidP="00EA5D1C">
            <w:pPr>
              <w:jc w:val="center"/>
            </w:pPr>
            <w:r w:rsidRPr="00EA5D1C">
              <w:t>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7138" w14:textId="77777777" w:rsidR="00B22D22" w:rsidRPr="00EA5D1C" w:rsidRDefault="00B22D22" w:rsidP="00EA5D1C">
            <w:pPr>
              <w:jc w:val="center"/>
            </w:pPr>
            <w:r w:rsidRPr="00EA5D1C">
              <w:t>218</w:t>
            </w:r>
          </w:p>
        </w:tc>
      </w:tr>
      <w:tr w:rsidR="00B22D22" w:rsidRPr="00EA5D1C" w14:paraId="16297768" w14:textId="77777777" w:rsidTr="005F1C5B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3E0F" w14:textId="77777777" w:rsidR="00B22D22" w:rsidRPr="00942239" w:rsidRDefault="00B22D22" w:rsidP="007A2434">
            <w:pPr>
              <w:jc w:val="center"/>
            </w:pPr>
            <w:r w:rsidRPr="00942239">
              <w:t>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959F" w14:textId="77777777" w:rsidR="00B22D22" w:rsidRPr="00EA5D1C" w:rsidRDefault="00B22D22" w:rsidP="00EA5D1C">
            <w:r w:rsidRPr="00EA5D1C">
              <w:t xml:space="preserve">Количество клубных </w:t>
            </w:r>
            <w:proofErr w:type="gramStart"/>
            <w:r w:rsidRPr="00EA5D1C">
              <w:t>формирований  (</w:t>
            </w:r>
            <w:proofErr w:type="gramEnd"/>
            <w:r w:rsidRPr="00EA5D1C">
              <w:t>МБУ «Дом культуры «40 лет Октября»)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E7BE" w14:textId="77777777" w:rsidR="00B22D22" w:rsidRPr="00EA5D1C" w:rsidRDefault="00B22D22" w:rsidP="00EA5D1C">
            <w:pPr>
              <w:jc w:val="center"/>
            </w:pPr>
            <w:r w:rsidRPr="00EA5D1C">
              <w:t>Единица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2056" w14:textId="77777777" w:rsidR="00B22D22" w:rsidRPr="00EA5D1C" w:rsidRDefault="00B22D22" w:rsidP="00EA5D1C">
            <w:pPr>
              <w:widowControl w:val="0"/>
              <w:autoSpaceDE w:val="0"/>
              <w:autoSpaceDN w:val="0"/>
              <w:ind w:right="-109"/>
              <w:rPr>
                <w:rFonts w:eastAsia="Calibri"/>
                <w:lang w:eastAsia="en-US"/>
              </w:rPr>
            </w:pPr>
            <w:r w:rsidRPr="00EA5D1C">
              <w:rPr>
                <w:rFonts w:eastAsia="Calibri"/>
                <w:lang w:eastAsia="en-US"/>
              </w:rPr>
              <w:t>Статистическая форма № 7-НК «Сведения об организации культурно-досугового типа» (годовая)</w:t>
            </w:r>
          </w:p>
          <w:p w14:paraId="7A358BE8" w14:textId="31EC6CEB" w:rsidR="00B22D22" w:rsidRPr="00EA5D1C" w:rsidRDefault="00B22D22" w:rsidP="00EA5D1C">
            <w:pPr>
              <w:pStyle w:val="ae"/>
            </w:pPr>
            <w:r w:rsidRPr="00EA5D1C">
              <w:rPr>
                <w:rFonts w:eastAsia="Calibri"/>
                <w:lang w:eastAsia="en-US"/>
              </w:rPr>
              <w:t>(считается общее количество за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4F78" w14:textId="77777777" w:rsidR="00B22D22" w:rsidRPr="00EA5D1C" w:rsidRDefault="00B22D22" w:rsidP="00EA5D1C">
            <w:pPr>
              <w:jc w:val="center"/>
            </w:pPr>
            <w:r w:rsidRPr="00EA5D1C"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A91A" w14:textId="77777777" w:rsidR="00B22D22" w:rsidRPr="00EA5D1C" w:rsidRDefault="00B22D22" w:rsidP="00EA5D1C">
            <w:pPr>
              <w:jc w:val="center"/>
            </w:pPr>
            <w:r w:rsidRPr="00EA5D1C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23B0" w14:textId="77777777" w:rsidR="00B22D22" w:rsidRPr="00EA5D1C" w:rsidRDefault="00B22D22" w:rsidP="00EA5D1C">
            <w:pPr>
              <w:jc w:val="center"/>
            </w:pPr>
            <w:r w:rsidRPr="00EA5D1C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D73A" w14:textId="77777777" w:rsidR="00B22D22" w:rsidRPr="00EA5D1C" w:rsidRDefault="00B22D22" w:rsidP="00EA5D1C">
            <w:pPr>
              <w:jc w:val="center"/>
            </w:pPr>
            <w:r w:rsidRPr="00EA5D1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A010" w14:textId="77777777" w:rsidR="00B22D22" w:rsidRPr="00EA5D1C" w:rsidRDefault="00B22D22" w:rsidP="00EA5D1C">
            <w:pPr>
              <w:jc w:val="center"/>
            </w:pPr>
            <w:r w:rsidRPr="00EA5D1C">
              <w:t>10</w:t>
            </w:r>
          </w:p>
        </w:tc>
      </w:tr>
      <w:tr w:rsidR="00B22D22" w:rsidRPr="00EA5D1C" w14:paraId="78046022" w14:textId="77777777" w:rsidTr="005F1C5B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9258" w14:textId="77777777" w:rsidR="00B22D22" w:rsidRPr="00942239" w:rsidRDefault="00B22D22" w:rsidP="007A2434">
            <w:pPr>
              <w:jc w:val="center"/>
            </w:pPr>
            <w:r w:rsidRPr="00942239">
              <w:t>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1155" w14:textId="77777777" w:rsidR="00B22D22" w:rsidRPr="00EA5D1C" w:rsidRDefault="00B22D22" w:rsidP="00EA5D1C">
            <w:r w:rsidRPr="00EA5D1C">
              <w:t xml:space="preserve">Количество клубных </w:t>
            </w:r>
            <w:proofErr w:type="gramStart"/>
            <w:r w:rsidRPr="00EA5D1C">
              <w:t>формирований  (</w:t>
            </w:r>
            <w:proofErr w:type="gramEnd"/>
            <w:r w:rsidRPr="00EA5D1C">
              <w:t>МКУ «Дом культуры «Радуга»)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E223" w14:textId="77777777" w:rsidR="00B22D22" w:rsidRPr="00EA5D1C" w:rsidRDefault="00B22D22" w:rsidP="00EA5D1C">
            <w:pPr>
              <w:jc w:val="center"/>
            </w:pPr>
            <w:r w:rsidRPr="00EA5D1C">
              <w:t>Единица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4717" w14:textId="77777777" w:rsidR="00B22D22" w:rsidRPr="00EA5D1C" w:rsidRDefault="00B22D22" w:rsidP="00EA5D1C">
            <w:pPr>
              <w:widowControl w:val="0"/>
              <w:autoSpaceDE w:val="0"/>
              <w:autoSpaceDN w:val="0"/>
              <w:ind w:right="-109"/>
              <w:rPr>
                <w:rFonts w:eastAsia="Calibri"/>
                <w:lang w:eastAsia="en-US"/>
              </w:rPr>
            </w:pPr>
            <w:r w:rsidRPr="00EA5D1C">
              <w:rPr>
                <w:rFonts w:eastAsia="Calibri"/>
                <w:lang w:eastAsia="en-US"/>
              </w:rPr>
              <w:t>Статистическая форма № 7-НК «Сведения об организации культурно-досугового типа» (годовая)</w:t>
            </w:r>
          </w:p>
          <w:p w14:paraId="550DDFD2" w14:textId="77777777" w:rsidR="00B22D22" w:rsidRPr="00EA5D1C" w:rsidRDefault="00B22D22" w:rsidP="00EA5D1C">
            <w:pPr>
              <w:pStyle w:val="ae"/>
            </w:pPr>
            <w:r w:rsidRPr="00EA5D1C">
              <w:rPr>
                <w:rFonts w:eastAsia="Calibri"/>
                <w:lang w:eastAsia="en-US"/>
              </w:rPr>
              <w:t xml:space="preserve"> (считается общее количество за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6A6A" w14:textId="77777777" w:rsidR="00B22D22" w:rsidRPr="00EA5D1C" w:rsidRDefault="00B22D22" w:rsidP="00EA5D1C">
            <w:pPr>
              <w:jc w:val="center"/>
            </w:pPr>
            <w:r w:rsidRPr="00EA5D1C">
              <w:t>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16EE" w14:textId="77777777" w:rsidR="00B22D22" w:rsidRPr="00EA5D1C" w:rsidRDefault="00B22D22" w:rsidP="00EA5D1C">
            <w:pPr>
              <w:jc w:val="center"/>
            </w:pPr>
            <w:r w:rsidRPr="00EA5D1C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B207" w14:textId="77777777" w:rsidR="00B22D22" w:rsidRPr="00EA5D1C" w:rsidRDefault="00B22D22" w:rsidP="00EA5D1C">
            <w:pPr>
              <w:jc w:val="center"/>
            </w:pPr>
            <w:r w:rsidRPr="00EA5D1C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A345" w14:textId="77777777" w:rsidR="00B22D22" w:rsidRPr="00EA5D1C" w:rsidRDefault="00B22D22" w:rsidP="00EA5D1C">
            <w:pPr>
              <w:jc w:val="center"/>
            </w:pPr>
            <w:r w:rsidRPr="00EA5D1C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30C2" w14:textId="77777777" w:rsidR="00B22D22" w:rsidRPr="00EA5D1C" w:rsidRDefault="00B22D22" w:rsidP="00EA5D1C">
            <w:pPr>
              <w:jc w:val="center"/>
            </w:pPr>
            <w:r w:rsidRPr="00EA5D1C">
              <w:t>11</w:t>
            </w:r>
          </w:p>
        </w:tc>
      </w:tr>
    </w:tbl>
    <w:p w14:paraId="2193B1D6" w14:textId="77777777" w:rsidR="005F1C5B" w:rsidRDefault="005F1C5B" w:rsidP="007A2434">
      <w:pPr>
        <w:ind w:left="10348" w:hanging="1417"/>
        <w:jc w:val="center"/>
        <w:rPr>
          <w:rFonts w:eastAsia="Calibri"/>
          <w:sz w:val="28"/>
          <w:szCs w:val="22"/>
          <w:lang w:eastAsia="en-US"/>
        </w:rPr>
      </w:pPr>
    </w:p>
    <w:p w14:paraId="1924F2E2" w14:textId="77777777" w:rsidR="005F1C5B" w:rsidRDefault="005F1C5B" w:rsidP="007A2434">
      <w:pPr>
        <w:ind w:left="10348" w:hanging="1417"/>
        <w:jc w:val="center"/>
        <w:rPr>
          <w:rFonts w:eastAsia="Calibri"/>
          <w:sz w:val="28"/>
          <w:szCs w:val="22"/>
          <w:lang w:eastAsia="en-US"/>
        </w:rPr>
      </w:pPr>
    </w:p>
    <w:p w14:paraId="7A1CAD75" w14:textId="77777777" w:rsidR="005F1C5B" w:rsidRDefault="005F1C5B" w:rsidP="007A2434">
      <w:pPr>
        <w:ind w:left="10348" w:hanging="1417"/>
        <w:jc w:val="center"/>
        <w:rPr>
          <w:rFonts w:eastAsia="Calibri"/>
          <w:sz w:val="28"/>
          <w:szCs w:val="22"/>
          <w:lang w:eastAsia="en-US"/>
        </w:rPr>
      </w:pPr>
    </w:p>
    <w:p w14:paraId="1A592933" w14:textId="77777777" w:rsidR="005F1C5B" w:rsidRDefault="005F1C5B" w:rsidP="007A2434">
      <w:pPr>
        <w:ind w:left="10348" w:hanging="1417"/>
        <w:jc w:val="center"/>
        <w:rPr>
          <w:rFonts w:eastAsia="Calibri"/>
          <w:sz w:val="28"/>
          <w:szCs w:val="22"/>
          <w:lang w:eastAsia="en-US"/>
        </w:rPr>
      </w:pPr>
    </w:p>
    <w:p w14:paraId="1211B22A" w14:textId="77777777" w:rsidR="005F1C5B" w:rsidRDefault="005F1C5B" w:rsidP="007A2434">
      <w:pPr>
        <w:ind w:left="10348" w:hanging="1417"/>
        <w:jc w:val="center"/>
        <w:rPr>
          <w:rFonts w:eastAsia="Calibri"/>
          <w:sz w:val="28"/>
          <w:szCs w:val="22"/>
          <w:lang w:eastAsia="en-US"/>
        </w:rPr>
      </w:pPr>
    </w:p>
    <w:p w14:paraId="5AE8FA80" w14:textId="698E459E" w:rsidR="00704FCA" w:rsidRPr="00942239" w:rsidRDefault="001374A0" w:rsidP="007A2434">
      <w:pPr>
        <w:ind w:left="10348" w:hanging="1417"/>
        <w:jc w:val="center"/>
        <w:rPr>
          <w:rFonts w:eastAsia="Calibri"/>
          <w:sz w:val="28"/>
          <w:szCs w:val="22"/>
          <w:lang w:eastAsia="en-US"/>
        </w:rPr>
      </w:pPr>
      <w:r w:rsidRPr="00942239">
        <w:rPr>
          <w:rFonts w:eastAsia="Calibri"/>
          <w:sz w:val="28"/>
          <w:szCs w:val="22"/>
          <w:lang w:eastAsia="en-US"/>
        </w:rPr>
        <w:lastRenderedPageBreak/>
        <w:t>ПРИ</w:t>
      </w:r>
      <w:r w:rsidR="00704FCA" w:rsidRPr="00942239">
        <w:rPr>
          <w:rFonts w:eastAsia="Calibri"/>
          <w:sz w:val="28"/>
          <w:szCs w:val="22"/>
          <w:lang w:eastAsia="en-US"/>
        </w:rPr>
        <w:t>ЛОЖЕНИЕ 2</w:t>
      </w:r>
    </w:p>
    <w:p w14:paraId="36DEEDF9" w14:textId="77777777" w:rsidR="00704FCA" w:rsidRPr="00942239" w:rsidRDefault="00704FCA" w:rsidP="007A2434">
      <w:pPr>
        <w:ind w:left="10348" w:hanging="1417"/>
        <w:jc w:val="center"/>
        <w:rPr>
          <w:rFonts w:eastAsia="Calibri"/>
          <w:sz w:val="28"/>
          <w:szCs w:val="22"/>
          <w:lang w:eastAsia="en-US"/>
        </w:rPr>
      </w:pPr>
      <w:r w:rsidRPr="00942239">
        <w:rPr>
          <w:rFonts w:eastAsia="Calibri"/>
          <w:sz w:val="28"/>
          <w:szCs w:val="22"/>
          <w:lang w:eastAsia="en-US"/>
        </w:rPr>
        <w:t>к подпрограмме «Культура</w:t>
      </w:r>
      <w:r w:rsidR="001374A0" w:rsidRPr="00942239">
        <w:rPr>
          <w:rFonts w:eastAsia="Calibri"/>
          <w:sz w:val="28"/>
          <w:szCs w:val="22"/>
          <w:lang w:eastAsia="en-US"/>
        </w:rPr>
        <w:t>»</w:t>
      </w:r>
    </w:p>
    <w:p w14:paraId="215C2B65" w14:textId="6F722D78" w:rsidR="00A470D6" w:rsidRPr="00942239" w:rsidRDefault="007A2434" w:rsidP="007A2434">
      <w:pPr>
        <w:ind w:left="10348" w:hanging="1417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</w:t>
      </w:r>
      <w:r w:rsidR="00A470D6" w:rsidRPr="00942239">
        <w:rPr>
          <w:rFonts w:eastAsia="Calibri"/>
          <w:sz w:val="28"/>
          <w:szCs w:val="22"/>
          <w:lang w:eastAsia="en-US"/>
        </w:rPr>
        <w:t>(в редакции постановления администрации</w:t>
      </w:r>
    </w:p>
    <w:p w14:paraId="67F99589" w14:textId="77777777" w:rsidR="00A470D6" w:rsidRPr="00942239" w:rsidRDefault="00A470D6" w:rsidP="007A2434">
      <w:pPr>
        <w:ind w:left="10348" w:hanging="1417"/>
        <w:jc w:val="center"/>
        <w:rPr>
          <w:rFonts w:eastAsia="Calibri"/>
          <w:sz w:val="28"/>
          <w:szCs w:val="22"/>
          <w:lang w:eastAsia="en-US"/>
        </w:rPr>
      </w:pPr>
      <w:r w:rsidRPr="00942239">
        <w:rPr>
          <w:rFonts w:eastAsia="Calibri"/>
          <w:sz w:val="28"/>
          <w:szCs w:val="22"/>
          <w:lang w:eastAsia="en-US"/>
        </w:rPr>
        <w:t>Карталинского муниципального района</w:t>
      </w:r>
    </w:p>
    <w:p w14:paraId="6CEA8C6C" w14:textId="5CC8FABD" w:rsidR="00A470D6" w:rsidRPr="00942239" w:rsidRDefault="00A470D6" w:rsidP="007A2434">
      <w:pPr>
        <w:ind w:left="10348" w:hanging="1417"/>
        <w:jc w:val="center"/>
        <w:rPr>
          <w:rFonts w:eastAsia="Calibri"/>
          <w:sz w:val="28"/>
          <w:szCs w:val="22"/>
          <w:lang w:eastAsia="en-US"/>
        </w:rPr>
      </w:pPr>
      <w:r w:rsidRPr="00942239">
        <w:rPr>
          <w:rFonts w:eastAsia="Calibri"/>
          <w:sz w:val="28"/>
          <w:szCs w:val="22"/>
          <w:lang w:eastAsia="en-US"/>
        </w:rPr>
        <w:t>от</w:t>
      </w:r>
      <w:r w:rsidR="007A2434">
        <w:rPr>
          <w:rFonts w:eastAsia="Calibri"/>
          <w:sz w:val="28"/>
          <w:szCs w:val="22"/>
          <w:lang w:eastAsia="en-US"/>
        </w:rPr>
        <w:t xml:space="preserve"> </w:t>
      </w:r>
      <w:r w:rsidR="00BC60CC">
        <w:rPr>
          <w:rFonts w:eastAsia="Calibri"/>
          <w:sz w:val="28"/>
          <w:szCs w:val="22"/>
          <w:lang w:eastAsia="en-US"/>
        </w:rPr>
        <w:t>28.12.</w:t>
      </w:r>
      <w:r w:rsidRPr="00942239">
        <w:rPr>
          <w:rFonts w:eastAsia="Calibri"/>
          <w:sz w:val="28"/>
          <w:szCs w:val="22"/>
          <w:lang w:eastAsia="en-US"/>
        </w:rPr>
        <w:t>2024 года №</w:t>
      </w:r>
      <w:r w:rsidR="00BC60CC">
        <w:rPr>
          <w:rFonts w:eastAsia="Calibri"/>
          <w:sz w:val="28"/>
          <w:szCs w:val="22"/>
          <w:lang w:eastAsia="en-US"/>
        </w:rPr>
        <w:t xml:space="preserve"> 1631</w:t>
      </w:r>
      <w:r w:rsidRPr="00942239">
        <w:rPr>
          <w:rFonts w:eastAsia="Calibri"/>
          <w:sz w:val="28"/>
          <w:szCs w:val="22"/>
          <w:lang w:eastAsia="en-US"/>
        </w:rPr>
        <w:t>)</w:t>
      </w:r>
    </w:p>
    <w:p w14:paraId="7D19FB66" w14:textId="77777777" w:rsidR="00016A1A" w:rsidRPr="00942239" w:rsidRDefault="00016A1A" w:rsidP="007A2434">
      <w:pPr>
        <w:ind w:left="10348" w:hanging="1417"/>
        <w:jc w:val="center"/>
        <w:rPr>
          <w:rFonts w:eastAsia="Calibri"/>
          <w:sz w:val="28"/>
          <w:szCs w:val="22"/>
          <w:lang w:eastAsia="en-US"/>
        </w:rPr>
      </w:pPr>
    </w:p>
    <w:p w14:paraId="68CE751C" w14:textId="77777777" w:rsidR="00016A1A" w:rsidRPr="00942239" w:rsidRDefault="00016A1A" w:rsidP="007A2434">
      <w:pPr>
        <w:ind w:left="10348"/>
        <w:jc w:val="center"/>
        <w:rPr>
          <w:rFonts w:eastAsia="Calibri"/>
          <w:sz w:val="28"/>
          <w:szCs w:val="22"/>
          <w:lang w:eastAsia="en-US"/>
        </w:rPr>
      </w:pPr>
    </w:p>
    <w:p w14:paraId="536F9327" w14:textId="77777777" w:rsidR="00A470D6" w:rsidRPr="00942239" w:rsidRDefault="00A470D6" w:rsidP="007A2434">
      <w:pPr>
        <w:ind w:left="10348"/>
        <w:jc w:val="center"/>
        <w:rPr>
          <w:rFonts w:eastAsia="Calibri"/>
          <w:sz w:val="28"/>
          <w:szCs w:val="22"/>
          <w:lang w:eastAsia="en-US"/>
        </w:rPr>
      </w:pPr>
    </w:p>
    <w:p w14:paraId="5A6446F5" w14:textId="77777777" w:rsidR="00A152CA" w:rsidRDefault="001374A0" w:rsidP="007A2434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942239">
        <w:rPr>
          <w:rFonts w:eastAsia="Calibri"/>
          <w:sz w:val="28"/>
          <w:szCs w:val="28"/>
          <w:lang w:eastAsia="en-US"/>
        </w:rPr>
        <w:t>Перечень  мероприятий</w:t>
      </w:r>
      <w:proofErr w:type="gramEnd"/>
    </w:p>
    <w:p w14:paraId="7A6D3327" w14:textId="3E6240FF" w:rsidR="001374A0" w:rsidRPr="00942239" w:rsidRDefault="001374A0" w:rsidP="007A2434">
      <w:pPr>
        <w:jc w:val="center"/>
        <w:rPr>
          <w:rFonts w:eastAsia="Calibri"/>
          <w:sz w:val="28"/>
          <w:szCs w:val="28"/>
          <w:lang w:eastAsia="en-US"/>
        </w:rPr>
      </w:pPr>
      <w:r w:rsidRPr="00942239">
        <w:rPr>
          <w:rFonts w:eastAsia="Calibri"/>
          <w:sz w:val="28"/>
          <w:szCs w:val="28"/>
          <w:lang w:eastAsia="en-US"/>
        </w:rPr>
        <w:t xml:space="preserve"> подпрограммы «Культура»</w:t>
      </w:r>
    </w:p>
    <w:p w14:paraId="4A506643" w14:textId="77777777" w:rsidR="001374A0" w:rsidRPr="00942239" w:rsidRDefault="001374A0" w:rsidP="007A2434">
      <w:pPr>
        <w:jc w:val="center"/>
        <w:rPr>
          <w:rFonts w:eastAsia="Calibri"/>
          <w:sz w:val="28"/>
          <w:szCs w:val="28"/>
          <w:lang w:eastAsia="en-US"/>
        </w:rPr>
      </w:pPr>
    </w:p>
    <w:p w14:paraId="0970055D" w14:textId="77777777" w:rsidR="00704FCA" w:rsidRPr="00942239" w:rsidRDefault="00704FCA" w:rsidP="007A2434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3429"/>
        <w:gridCol w:w="2857"/>
        <w:gridCol w:w="1134"/>
        <w:gridCol w:w="1276"/>
        <w:gridCol w:w="1198"/>
        <w:gridCol w:w="1276"/>
        <w:gridCol w:w="567"/>
        <w:gridCol w:w="567"/>
        <w:gridCol w:w="1134"/>
        <w:gridCol w:w="567"/>
        <w:gridCol w:w="1134"/>
      </w:tblGrid>
      <w:tr w:rsidR="00016A1A" w:rsidRPr="00942239" w14:paraId="32578879" w14:textId="77777777" w:rsidTr="00EC137C">
        <w:trPr>
          <w:trHeight w:val="779"/>
          <w:jc w:val="center"/>
        </w:trPr>
        <w:tc>
          <w:tcPr>
            <w:tcW w:w="513" w:type="dxa"/>
          </w:tcPr>
          <w:p w14:paraId="298A7F47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№</w:t>
            </w:r>
          </w:p>
          <w:p w14:paraId="41418D00" w14:textId="77777777" w:rsidR="001374A0" w:rsidRPr="00942239" w:rsidRDefault="001374A0" w:rsidP="007A2434">
            <w:pPr>
              <w:ind w:left="-55" w:right="-4"/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3429" w:type="dxa"/>
          </w:tcPr>
          <w:p w14:paraId="0ACB1A69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Ответственный</w:t>
            </w:r>
          </w:p>
          <w:p w14:paraId="2CC0E6B8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исполнитель(соисполнитель)</w:t>
            </w:r>
          </w:p>
        </w:tc>
        <w:tc>
          <w:tcPr>
            <w:tcW w:w="2857" w:type="dxa"/>
          </w:tcPr>
          <w:p w14:paraId="7F5FD9A3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</w:tcPr>
          <w:p w14:paraId="1B2D3648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Единица</w:t>
            </w:r>
          </w:p>
          <w:p w14:paraId="30882992" w14:textId="146CFA4B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942239">
              <w:rPr>
                <w:rFonts w:eastAsia="Calibri"/>
                <w:lang w:eastAsia="en-US"/>
              </w:rPr>
              <w:t>измере</w:t>
            </w:r>
            <w:r w:rsidR="005F1C5B">
              <w:rPr>
                <w:rFonts w:eastAsia="Calibri"/>
                <w:lang w:eastAsia="en-US"/>
              </w:rPr>
              <w:t>-</w:t>
            </w:r>
            <w:r w:rsidRPr="00942239">
              <w:rPr>
                <w:rFonts w:eastAsia="Calibri"/>
                <w:lang w:eastAsia="en-US"/>
              </w:rPr>
              <w:t>ния</w:t>
            </w:r>
            <w:proofErr w:type="spellEnd"/>
            <w:proofErr w:type="gramEnd"/>
          </w:p>
        </w:tc>
        <w:tc>
          <w:tcPr>
            <w:tcW w:w="2474" w:type="dxa"/>
            <w:gridSpan w:val="2"/>
          </w:tcPr>
          <w:p w14:paraId="72AF8F77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Значения результатов</w:t>
            </w:r>
          </w:p>
          <w:p w14:paraId="541FC8BB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меропр</w:t>
            </w:r>
            <w:r w:rsidR="00016A1A" w:rsidRPr="00942239">
              <w:rPr>
                <w:rFonts w:eastAsia="Calibri"/>
                <w:lang w:eastAsia="en-US"/>
              </w:rPr>
              <w:t xml:space="preserve">иятия </w:t>
            </w:r>
            <w:r w:rsidRPr="00942239">
              <w:rPr>
                <w:rFonts w:eastAsia="Calibri"/>
                <w:lang w:eastAsia="en-US"/>
              </w:rPr>
              <w:t>подпрограммы (процент)</w:t>
            </w:r>
          </w:p>
        </w:tc>
        <w:tc>
          <w:tcPr>
            <w:tcW w:w="5245" w:type="dxa"/>
            <w:gridSpan w:val="6"/>
          </w:tcPr>
          <w:p w14:paraId="62649B8D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Объемы финансирования мероприятий</w:t>
            </w:r>
          </w:p>
          <w:p w14:paraId="48B06676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подпрограммы, (тыс. руб.)</w:t>
            </w:r>
          </w:p>
        </w:tc>
      </w:tr>
      <w:tr w:rsidR="00016A1A" w:rsidRPr="00942239" w14:paraId="26A6F51C" w14:textId="77777777" w:rsidTr="00EC137C">
        <w:trPr>
          <w:trHeight w:val="48"/>
          <w:jc w:val="center"/>
        </w:trPr>
        <w:tc>
          <w:tcPr>
            <w:tcW w:w="513" w:type="dxa"/>
          </w:tcPr>
          <w:p w14:paraId="631B47FF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29" w:type="dxa"/>
          </w:tcPr>
          <w:p w14:paraId="28A5EAC3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57" w:type="dxa"/>
          </w:tcPr>
          <w:p w14:paraId="002C0E9D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</w:tcPr>
          <w:p w14:paraId="3539535C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474" w:type="dxa"/>
            <w:gridSpan w:val="2"/>
          </w:tcPr>
          <w:p w14:paraId="733FBE59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245" w:type="dxa"/>
            <w:gridSpan w:val="6"/>
          </w:tcPr>
          <w:p w14:paraId="6F7640F5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6</w:t>
            </w:r>
          </w:p>
        </w:tc>
      </w:tr>
      <w:tr w:rsidR="00016A1A" w:rsidRPr="00942239" w14:paraId="10A2E79D" w14:textId="77777777" w:rsidTr="00EC137C">
        <w:trPr>
          <w:trHeight w:val="624"/>
          <w:jc w:val="center"/>
        </w:trPr>
        <w:tc>
          <w:tcPr>
            <w:tcW w:w="513" w:type="dxa"/>
            <w:vMerge w:val="restart"/>
          </w:tcPr>
          <w:p w14:paraId="6E16019F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429" w:type="dxa"/>
            <w:vMerge w:val="restart"/>
          </w:tcPr>
          <w:p w14:paraId="5D49116B" w14:textId="77777777" w:rsidR="001374A0" w:rsidRPr="00942239" w:rsidRDefault="001374A0" w:rsidP="007A2434">
            <w:pPr>
              <w:ind w:left="43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 xml:space="preserve"> УДКС – исполнитель</w:t>
            </w:r>
          </w:p>
          <w:p w14:paraId="572E1BFF" w14:textId="77777777" w:rsidR="001374A0" w:rsidRPr="00942239" w:rsidRDefault="001374A0" w:rsidP="007A2434">
            <w:pPr>
              <w:ind w:left="43"/>
              <w:rPr>
                <w:rFonts w:eastAsia="Calibri"/>
                <w:lang w:eastAsia="en-US"/>
              </w:rPr>
            </w:pPr>
          </w:p>
          <w:p w14:paraId="1EF4F595" w14:textId="77777777" w:rsidR="001374A0" w:rsidRPr="00942239" w:rsidRDefault="001374A0" w:rsidP="007A2434">
            <w:pPr>
              <w:ind w:left="43"/>
              <w:rPr>
                <w:rFonts w:eastAsia="Calibri"/>
                <w:lang w:eastAsia="en-US"/>
              </w:rPr>
            </w:pPr>
          </w:p>
          <w:p w14:paraId="367E16D8" w14:textId="77777777" w:rsidR="001374A0" w:rsidRPr="00942239" w:rsidRDefault="001374A0" w:rsidP="007A2434">
            <w:pPr>
              <w:ind w:left="43"/>
              <w:rPr>
                <w:rFonts w:eastAsia="Calibri"/>
                <w:lang w:eastAsia="en-US"/>
              </w:rPr>
            </w:pPr>
          </w:p>
          <w:p w14:paraId="1E3F1B69" w14:textId="77777777" w:rsidR="001374A0" w:rsidRPr="00942239" w:rsidRDefault="001374A0" w:rsidP="007A2434">
            <w:pPr>
              <w:ind w:left="43"/>
              <w:rPr>
                <w:rFonts w:eastAsia="Calibri"/>
                <w:lang w:eastAsia="en-US"/>
              </w:rPr>
            </w:pPr>
          </w:p>
        </w:tc>
        <w:tc>
          <w:tcPr>
            <w:tcW w:w="2857" w:type="dxa"/>
            <w:vMerge w:val="restart"/>
          </w:tcPr>
          <w:p w14:paraId="229BD881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Культура</w:t>
            </w:r>
          </w:p>
        </w:tc>
        <w:tc>
          <w:tcPr>
            <w:tcW w:w="1134" w:type="dxa"/>
            <w:vMerge w:val="restart"/>
          </w:tcPr>
          <w:p w14:paraId="4FCD8309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14:paraId="1A28D6A0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Год</w:t>
            </w:r>
          </w:p>
          <w:p w14:paraId="2BBE703F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реализации</w:t>
            </w:r>
          </w:p>
        </w:tc>
        <w:tc>
          <w:tcPr>
            <w:tcW w:w="1198" w:type="dxa"/>
          </w:tcPr>
          <w:p w14:paraId="43E4FC99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Значение результата</w:t>
            </w:r>
          </w:p>
        </w:tc>
        <w:tc>
          <w:tcPr>
            <w:tcW w:w="1276" w:type="dxa"/>
          </w:tcPr>
          <w:p w14:paraId="42BB6002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Год реализации</w:t>
            </w:r>
          </w:p>
        </w:tc>
        <w:tc>
          <w:tcPr>
            <w:tcW w:w="567" w:type="dxa"/>
          </w:tcPr>
          <w:p w14:paraId="295F122E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ФБ*</w:t>
            </w:r>
          </w:p>
        </w:tc>
        <w:tc>
          <w:tcPr>
            <w:tcW w:w="567" w:type="dxa"/>
          </w:tcPr>
          <w:p w14:paraId="3F49464D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ОБ*</w:t>
            </w:r>
          </w:p>
        </w:tc>
        <w:tc>
          <w:tcPr>
            <w:tcW w:w="1134" w:type="dxa"/>
          </w:tcPr>
          <w:p w14:paraId="791ADEC5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БКГП*</w:t>
            </w:r>
          </w:p>
        </w:tc>
        <w:tc>
          <w:tcPr>
            <w:tcW w:w="567" w:type="dxa"/>
          </w:tcPr>
          <w:p w14:paraId="16E133DD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ВБ*</w:t>
            </w:r>
          </w:p>
        </w:tc>
        <w:tc>
          <w:tcPr>
            <w:tcW w:w="1134" w:type="dxa"/>
          </w:tcPr>
          <w:p w14:paraId="588F6858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Всего</w:t>
            </w:r>
          </w:p>
        </w:tc>
      </w:tr>
      <w:tr w:rsidR="00016A1A" w:rsidRPr="00942239" w14:paraId="1E86E391" w14:textId="77777777" w:rsidTr="00EC137C">
        <w:trPr>
          <w:trHeight w:val="233"/>
          <w:jc w:val="center"/>
        </w:trPr>
        <w:tc>
          <w:tcPr>
            <w:tcW w:w="513" w:type="dxa"/>
            <w:vMerge/>
          </w:tcPr>
          <w:p w14:paraId="549C3E3C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9" w:type="dxa"/>
            <w:vMerge/>
          </w:tcPr>
          <w:p w14:paraId="090C7996" w14:textId="77777777" w:rsidR="001374A0" w:rsidRPr="00942239" w:rsidRDefault="001374A0" w:rsidP="007A2434">
            <w:pPr>
              <w:ind w:left="43"/>
              <w:rPr>
                <w:rFonts w:eastAsia="Calibri"/>
                <w:lang w:eastAsia="en-US"/>
              </w:rPr>
            </w:pPr>
          </w:p>
        </w:tc>
        <w:tc>
          <w:tcPr>
            <w:tcW w:w="2857" w:type="dxa"/>
            <w:vMerge/>
          </w:tcPr>
          <w:p w14:paraId="3EA137A6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49E0B212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4C1C436A" w14:textId="1A0C34CE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202</w:t>
            </w:r>
            <w:r w:rsidR="0085527D" w:rsidRPr="00942239">
              <w:rPr>
                <w:rFonts w:eastAsia="Calibri"/>
                <w:lang w:eastAsia="en-US"/>
              </w:rPr>
              <w:t>4</w:t>
            </w:r>
            <w:r w:rsidR="005F1C5B">
              <w:rPr>
                <w:rFonts w:eastAsia="Calibri"/>
                <w:lang w:eastAsia="en-US"/>
              </w:rPr>
              <w:t xml:space="preserve"> </w:t>
            </w:r>
            <w:r w:rsidRPr="0094223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8" w:type="dxa"/>
          </w:tcPr>
          <w:p w14:paraId="73532268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</w:tcPr>
          <w:p w14:paraId="575BD502" w14:textId="1BEDEF95" w:rsidR="001374A0" w:rsidRPr="00942239" w:rsidRDefault="00D43DB5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2024</w:t>
            </w:r>
            <w:r w:rsidR="005F1C5B">
              <w:rPr>
                <w:rFonts w:eastAsia="Calibri"/>
                <w:lang w:eastAsia="en-US"/>
              </w:rPr>
              <w:t xml:space="preserve"> </w:t>
            </w:r>
            <w:r w:rsidR="001374A0" w:rsidRPr="0094223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567" w:type="dxa"/>
          </w:tcPr>
          <w:p w14:paraId="790796D9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3332FCF7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461F6C91" w14:textId="77777777" w:rsidR="001374A0" w:rsidRPr="00942239" w:rsidRDefault="000478FC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</w:t>
            </w:r>
            <w:r w:rsidR="006E0B1F" w:rsidRPr="00942239">
              <w:rPr>
                <w:rFonts w:eastAsia="Calibri"/>
                <w:lang w:eastAsia="en-US"/>
              </w:rPr>
              <w:t>5 132,80</w:t>
            </w:r>
          </w:p>
        </w:tc>
        <w:tc>
          <w:tcPr>
            <w:tcW w:w="567" w:type="dxa"/>
          </w:tcPr>
          <w:p w14:paraId="3E94D28A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6E5DC621" w14:textId="77777777" w:rsidR="001374A0" w:rsidRPr="00942239" w:rsidRDefault="006E0B1F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25 132,80</w:t>
            </w:r>
          </w:p>
        </w:tc>
      </w:tr>
      <w:tr w:rsidR="00016A1A" w:rsidRPr="00942239" w14:paraId="2B3089A1" w14:textId="77777777" w:rsidTr="00EC137C">
        <w:trPr>
          <w:trHeight w:val="324"/>
          <w:jc w:val="center"/>
        </w:trPr>
        <w:tc>
          <w:tcPr>
            <w:tcW w:w="513" w:type="dxa"/>
            <w:vMerge/>
          </w:tcPr>
          <w:p w14:paraId="37D4E3A7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9" w:type="dxa"/>
            <w:vMerge/>
          </w:tcPr>
          <w:p w14:paraId="7D2E5D6C" w14:textId="77777777" w:rsidR="001374A0" w:rsidRPr="00942239" w:rsidRDefault="001374A0" w:rsidP="007A2434">
            <w:pPr>
              <w:ind w:left="43"/>
              <w:rPr>
                <w:rFonts w:eastAsia="Calibri"/>
                <w:lang w:eastAsia="en-US"/>
              </w:rPr>
            </w:pPr>
          </w:p>
        </w:tc>
        <w:tc>
          <w:tcPr>
            <w:tcW w:w="2857" w:type="dxa"/>
            <w:vMerge/>
          </w:tcPr>
          <w:p w14:paraId="76C2FDAE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318AE962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3928211B" w14:textId="615290D6" w:rsidR="001374A0" w:rsidRPr="00942239" w:rsidRDefault="0085527D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2025</w:t>
            </w:r>
            <w:r w:rsidR="005F1C5B">
              <w:rPr>
                <w:rFonts w:eastAsia="Calibri"/>
                <w:lang w:eastAsia="en-US"/>
              </w:rPr>
              <w:t xml:space="preserve"> </w:t>
            </w:r>
            <w:r w:rsidR="001374A0" w:rsidRPr="0094223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8" w:type="dxa"/>
          </w:tcPr>
          <w:p w14:paraId="538ACDBE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</w:tcPr>
          <w:p w14:paraId="0F03D010" w14:textId="04C530CE" w:rsidR="001374A0" w:rsidRPr="00942239" w:rsidRDefault="00D43DB5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2025</w:t>
            </w:r>
            <w:r w:rsidR="005F1C5B">
              <w:rPr>
                <w:rFonts w:eastAsia="Calibri"/>
                <w:lang w:eastAsia="en-US"/>
              </w:rPr>
              <w:t xml:space="preserve"> </w:t>
            </w:r>
            <w:r w:rsidR="001374A0" w:rsidRPr="0094223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567" w:type="dxa"/>
          </w:tcPr>
          <w:p w14:paraId="2051A7B8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779BF044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345D6A46" w14:textId="77777777" w:rsidR="001374A0" w:rsidRPr="00942239" w:rsidRDefault="008F2676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23 572,90</w:t>
            </w:r>
          </w:p>
        </w:tc>
        <w:tc>
          <w:tcPr>
            <w:tcW w:w="567" w:type="dxa"/>
          </w:tcPr>
          <w:p w14:paraId="7EC2C5C9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112A9F5E" w14:textId="77777777" w:rsidR="001374A0" w:rsidRPr="00942239" w:rsidRDefault="008F2676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23 572,90</w:t>
            </w:r>
          </w:p>
        </w:tc>
      </w:tr>
      <w:tr w:rsidR="00016A1A" w:rsidRPr="00942239" w14:paraId="6897D941" w14:textId="77777777" w:rsidTr="00EC137C">
        <w:trPr>
          <w:trHeight w:val="285"/>
          <w:jc w:val="center"/>
        </w:trPr>
        <w:tc>
          <w:tcPr>
            <w:tcW w:w="513" w:type="dxa"/>
            <w:vMerge/>
          </w:tcPr>
          <w:p w14:paraId="001CACF9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9" w:type="dxa"/>
            <w:vMerge/>
          </w:tcPr>
          <w:p w14:paraId="67248ADF" w14:textId="77777777" w:rsidR="001374A0" w:rsidRPr="00942239" w:rsidRDefault="001374A0" w:rsidP="007A2434">
            <w:pPr>
              <w:ind w:left="43"/>
              <w:rPr>
                <w:rFonts w:eastAsia="Calibri"/>
                <w:lang w:eastAsia="en-US"/>
              </w:rPr>
            </w:pPr>
          </w:p>
        </w:tc>
        <w:tc>
          <w:tcPr>
            <w:tcW w:w="2857" w:type="dxa"/>
            <w:vMerge/>
          </w:tcPr>
          <w:p w14:paraId="7FF0729D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4669E4F3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6781181D" w14:textId="378B3EF4" w:rsidR="001374A0" w:rsidRPr="00942239" w:rsidRDefault="0085527D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2026</w:t>
            </w:r>
            <w:r w:rsidR="005F1C5B">
              <w:rPr>
                <w:rFonts w:eastAsia="Calibri"/>
                <w:lang w:eastAsia="en-US"/>
              </w:rPr>
              <w:t xml:space="preserve"> </w:t>
            </w:r>
            <w:r w:rsidR="001374A0" w:rsidRPr="0094223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8" w:type="dxa"/>
          </w:tcPr>
          <w:p w14:paraId="5E870892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</w:tcPr>
          <w:p w14:paraId="7D60A26D" w14:textId="7F6FF2DE" w:rsidR="001374A0" w:rsidRPr="00942239" w:rsidRDefault="00D43DB5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2026</w:t>
            </w:r>
            <w:r w:rsidR="005F1C5B">
              <w:rPr>
                <w:rFonts w:eastAsia="Calibri"/>
                <w:lang w:eastAsia="en-US"/>
              </w:rPr>
              <w:t xml:space="preserve"> </w:t>
            </w:r>
            <w:r w:rsidR="001374A0" w:rsidRPr="0094223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567" w:type="dxa"/>
          </w:tcPr>
          <w:p w14:paraId="7F44242F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742D1130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7FF950D9" w14:textId="77777777" w:rsidR="001374A0" w:rsidRPr="00942239" w:rsidRDefault="008F2676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23 572,90</w:t>
            </w:r>
          </w:p>
        </w:tc>
        <w:tc>
          <w:tcPr>
            <w:tcW w:w="567" w:type="dxa"/>
          </w:tcPr>
          <w:p w14:paraId="1A9FA320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7941B3B3" w14:textId="77777777" w:rsidR="001374A0" w:rsidRPr="00942239" w:rsidRDefault="008F2676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23 572,90</w:t>
            </w:r>
          </w:p>
        </w:tc>
      </w:tr>
      <w:tr w:rsidR="00016A1A" w:rsidRPr="00942239" w14:paraId="63EFD490" w14:textId="77777777" w:rsidTr="00EC137C">
        <w:trPr>
          <w:trHeight w:val="234"/>
          <w:jc w:val="center"/>
        </w:trPr>
        <w:tc>
          <w:tcPr>
            <w:tcW w:w="513" w:type="dxa"/>
            <w:vMerge/>
          </w:tcPr>
          <w:p w14:paraId="24767CF0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9" w:type="dxa"/>
            <w:vMerge w:val="restart"/>
          </w:tcPr>
          <w:p w14:paraId="70A3D35C" w14:textId="77777777" w:rsidR="001374A0" w:rsidRPr="00942239" w:rsidRDefault="001374A0" w:rsidP="007A2434">
            <w:pPr>
              <w:ind w:left="43"/>
              <w:rPr>
                <w:rFonts w:eastAsia="Calibri"/>
                <w:lang w:eastAsia="en-US"/>
              </w:rPr>
            </w:pPr>
            <w:proofErr w:type="gramStart"/>
            <w:r w:rsidRPr="00942239">
              <w:rPr>
                <w:rFonts w:eastAsia="Calibri"/>
                <w:lang w:eastAsia="en-US"/>
              </w:rPr>
              <w:t>МБУ  ДК</w:t>
            </w:r>
            <w:proofErr w:type="gramEnd"/>
            <w:r w:rsidRPr="00942239">
              <w:rPr>
                <w:rFonts w:eastAsia="Calibri"/>
                <w:lang w:eastAsia="en-US"/>
              </w:rPr>
              <w:t xml:space="preserve"> «40 лет Октября»</w:t>
            </w:r>
          </w:p>
          <w:p w14:paraId="57F057E6" w14:textId="77777777" w:rsidR="001374A0" w:rsidRPr="00942239" w:rsidRDefault="001374A0" w:rsidP="007A2434">
            <w:pPr>
              <w:ind w:left="43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(соисполнитель)</w:t>
            </w:r>
          </w:p>
        </w:tc>
        <w:tc>
          <w:tcPr>
            <w:tcW w:w="2857" w:type="dxa"/>
            <w:vMerge/>
          </w:tcPr>
          <w:p w14:paraId="3A68E68D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65617A73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14:paraId="67A375B3" w14:textId="73FAEEFA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202</w:t>
            </w:r>
            <w:r w:rsidR="0085527D" w:rsidRPr="00942239">
              <w:rPr>
                <w:rFonts w:eastAsia="Calibri"/>
                <w:lang w:eastAsia="en-US"/>
              </w:rPr>
              <w:t>4</w:t>
            </w:r>
            <w:r w:rsidR="005F1C5B">
              <w:rPr>
                <w:rFonts w:eastAsia="Calibri"/>
                <w:lang w:eastAsia="en-US"/>
              </w:rPr>
              <w:t xml:space="preserve"> </w:t>
            </w:r>
            <w:r w:rsidRPr="0094223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8" w:type="dxa"/>
          </w:tcPr>
          <w:p w14:paraId="04E751C3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</w:tcPr>
          <w:p w14:paraId="39385160" w14:textId="4298EAAE" w:rsidR="001374A0" w:rsidRPr="00942239" w:rsidRDefault="00D43DB5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2024</w:t>
            </w:r>
            <w:r w:rsidR="005F1C5B">
              <w:rPr>
                <w:rFonts w:eastAsia="Calibri"/>
                <w:lang w:eastAsia="en-US"/>
              </w:rPr>
              <w:t xml:space="preserve"> </w:t>
            </w:r>
            <w:r w:rsidR="001374A0" w:rsidRPr="0094223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567" w:type="dxa"/>
          </w:tcPr>
          <w:p w14:paraId="409697CE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6C4AA20F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06380CB1" w14:textId="77777777" w:rsidR="001374A0" w:rsidRPr="00942239" w:rsidRDefault="000C0D3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12</w:t>
            </w:r>
            <w:r w:rsidR="006E0B1F" w:rsidRPr="00942239">
              <w:rPr>
                <w:rFonts w:eastAsia="Calibri"/>
                <w:lang w:eastAsia="en-US"/>
              </w:rPr>
              <w:t> 057,30</w:t>
            </w:r>
          </w:p>
        </w:tc>
        <w:tc>
          <w:tcPr>
            <w:tcW w:w="567" w:type="dxa"/>
          </w:tcPr>
          <w:p w14:paraId="2F4BA3DD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03DA2CA8" w14:textId="77777777" w:rsidR="001374A0" w:rsidRPr="00942239" w:rsidRDefault="000C0D3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12</w:t>
            </w:r>
            <w:r w:rsidR="006E0B1F" w:rsidRPr="00942239">
              <w:rPr>
                <w:rFonts w:eastAsia="Calibri"/>
                <w:lang w:eastAsia="en-US"/>
              </w:rPr>
              <w:t> 057,30</w:t>
            </w:r>
          </w:p>
        </w:tc>
      </w:tr>
      <w:tr w:rsidR="00016A1A" w:rsidRPr="00942239" w14:paraId="7462F4C9" w14:textId="77777777" w:rsidTr="00EC137C">
        <w:trPr>
          <w:trHeight w:val="323"/>
          <w:jc w:val="center"/>
        </w:trPr>
        <w:tc>
          <w:tcPr>
            <w:tcW w:w="513" w:type="dxa"/>
            <w:vMerge/>
          </w:tcPr>
          <w:p w14:paraId="02BA869C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9" w:type="dxa"/>
            <w:vMerge/>
          </w:tcPr>
          <w:p w14:paraId="48CAD089" w14:textId="77777777" w:rsidR="001374A0" w:rsidRPr="00942239" w:rsidRDefault="001374A0" w:rsidP="007A2434">
            <w:pPr>
              <w:ind w:left="43"/>
              <w:rPr>
                <w:rFonts w:eastAsia="Calibri"/>
                <w:lang w:eastAsia="en-US"/>
              </w:rPr>
            </w:pPr>
          </w:p>
        </w:tc>
        <w:tc>
          <w:tcPr>
            <w:tcW w:w="2857" w:type="dxa"/>
            <w:vMerge/>
          </w:tcPr>
          <w:p w14:paraId="27AEE4A6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7B868CB7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73D15591" w14:textId="7CAEF2F0" w:rsidR="001374A0" w:rsidRPr="00942239" w:rsidRDefault="0085527D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2025</w:t>
            </w:r>
            <w:r w:rsidR="005F1C5B">
              <w:rPr>
                <w:rFonts w:eastAsia="Calibri"/>
                <w:lang w:eastAsia="en-US"/>
              </w:rPr>
              <w:t xml:space="preserve"> </w:t>
            </w:r>
            <w:r w:rsidR="001374A0" w:rsidRPr="0094223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8" w:type="dxa"/>
          </w:tcPr>
          <w:p w14:paraId="40CC9D14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</w:tcPr>
          <w:p w14:paraId="04B2D66B" w14:textId="1EC840D5" w:rsidR="001374A0" w:rsidRPr="00942239" w:rsidRDefault="005F1C5B" w:rsidP="005F1C5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</w:t>
            </w:r>
            <w:r w:rsidR="00D43DB5" w:rsidRPr="00942239">
              <w:rPr>
                <w:rFonts w:eastAsia="Calibri"/>
                <w:lang w:eastAsia="en-US"/>
              </w:rPr>
              <w:t>2025</w:t>
            </w:r>
            <w:r w:rsidR="001374A0" w:rsidRPr="0094223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567" w:type="dxa"/>
          </w:tcPr>
          <w:p w14:paraId="5BD88BA7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1D727C22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4C10DE7F" w14:textId="77777777" w:rsidR="001374A0" w:rsidRPr="00942239" w:rsidRDefault="008F2676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12 408,00</w:t>
            </w:r>
          </w:p>
        </w:tc>
        <w:tc>
          <w:tcPr>
            <w:tcW w:w="567" w:type="dxa"/>
          </w:tcPr>
          <w:p w14:paraId="3E34862E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000C569A" w14:textId="77777777" w:rsidR="001374A0" w:rsidRPr="00942239" w:rsidRDefault="008F2676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12 408,00</w:t>
            </w:r>
          </w:p>
        </w:tc>
      </w:tr>
      <w:tr w:rsidR="00016A1A" w:rsidRPr="00942239" w14:paraId="25E28D69" w14:textId="77777777" w:rsidTr="00EC137C">
        <w:trPr>
          <w:trHeight w:val="271"/>
          <w:jc w:val="center"/>
        </w:trPr>
        <w:tc>
          <w:tcPr>
            <w:tcW w:w="513" w:type="dxa"/>
            <w:vMerge/>
          </w:tcPr>
          <w:p w14:paraId="1355AE9F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9" w:type="dxa"/>
            <w:vMerge/>
          </w:tcPr>
          <w:p w14:paraId="5918C4BB" w14:textId="77777777" w:rsidR="001374A0" w:rsidRPr="00942239" w:rsidRDefault="001374A0" w:rsidP="007A2434">
            <w:pPr>
              <w:ind w:left="43"/>
              <w:rPr>
                <w:rFonts w:eastAsia="Calibri"/>
                <w:lang w:eastAsia="en-US"/>
              </w:rPr>
            </w:pPr>
          </w:p>
        </w:tc>
        <w:tc>
          <w:tcPr>
            <w:tcW w:w="2857" w:type="dxa"/>
            <w:vMerge/>
          </w:tcPr>
          <w:p w14:paraId="264011E7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02FB87D7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0696EA12" w14:textId="5EAAE6C8" w:rsidR="001374A0" w:rsidRPr="00942239" w:rsidRDefault="0085527D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2026</w:t>
            </w:r>
            <w:r w:rsidR="005F1C5B">
              <w:rPr>
                <w:rFonts w:eastAsia="Calibri"/>
                <w:lang w:eastAsia="en-US"/>
              </w:rPr>
              <w:t xml:space="preserve"> </w:t>
            </w:r>
            <w:r w:rsidR="001374A0" w:rsidRPr="0094223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8" w:type="dxa"/>
          </w:tcPr>
          <w:p w14:paraId="669E7966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</w:tcPr>
          <w:p w14:paraId="68A42C1D" w14:textId="3FC34E20" w:rsidR="001374A0" w:rsidRPr="00942239" w:rsidRDefault="00D43DB5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2026</w:t>
            </w:r>
            <w:r w:rsidR="005F1C5B">
              <w:rPr>
                <w:rFonts w:eastAsia="Calibri"/>
                <w:lang w:eastAsia="en-US"/>
              </w:rPr>
              <w:t xml:space="preserve"> </w:t>
            </w:r>
            <w:r w:rsidR="001374A0" w:rsidRPr="0094223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567" w:type="dxa"/>
          </w:tcPr>
          <w:p w14:paraId="7D3D3EEE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31A42DF8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0284402A" w14:textId="77777777" w:rsidR="001374A0" w:rsidRPr="00942239" w:rsidRDefault="008F2676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12 408,00</w:t>
            </w:r>
          </w:p>
        </w:tc>
        <w:tc>
          <w:tcPr>
            <w:tcW w:w="567" w:type="dxa"/>
          </w:tcPr>
          <w:p w14:paraId="269E4029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20102184" w14:textId="77777777" w:rsidR="001374A0" w:rsidRPr="00942239" w:rsidRDefault="008F2676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12 408,00</w:t>
            </w:r>
          </w:p>
        </w:tc>
      </w:tr>
      <w:tr w:rsidR="00016A1A" w:rsidRPr="00942239" w14:paraId="058018D5" w14:textId="77777777" w:rsidTr="00EC137C">
        <w:trPr>
          <w:trHeight w:val="234"/>
          <w:jc w:val="center"/>
        </w:trPr>
        <w:tc>
          <w:tcPr>
            <w:tcW w:w="513" w:type="dxa"/>
            <w:vMerge/>
          </w:tcPr>
          <w:p w14:paraId="7F57C16B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9" w:type="dxa"/>
            <w:vMerge w:val="restart"/>
          </w:tcPr>
          <w:p w14:paraId="64A422A0" w14:textId="77777777" w:rsidR="001374A0" w:rsidRPr="00942239" w:rsidRDefault="001374A0" w:rsidP="007A2434">
            <w:pPr>
              <w:ind w:left="43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МКУ «Дом культуры «Радуга»</w:t>
            </w:r>
          </w:p>
          <w:p w14:paraId="07D13E9A" w14:textId="77777777" w:rsidR="001374A0" w:rsidRPr="00942239" w:rsidRDefault="001374A0" w:rsidP="007A2434">
            <w:pPr>
              <w:ind w:left="43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(соисполнитель)</w:t>
            </w:r>
          </w:p>
        </w:tc>
        <w:tc>
          <w:tcPr>
            <w:tcW w:w="2857" w:type="dxa"/>
            <w:vMerge/>
          </w:tcPr>
          <w:p w14:paraId="015B51B2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2759D289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14:paraId="3BEEA671" w14:textId="5D6481C3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202</w:t>
            </w:r>
            <w:r w:rsidR="0085527D" w:rsidRPr="00942239">
              <w:rPr>
                <w:rFonts w:eastAsia="Calibri"/>
                <w:lang w:eastAsia="en-US"/>
              </w:rPr>
              <w:t>4</w:t>
            </w:r>
            <w:r w:rsidR="005F1C5B">
              <w:rPr>
                <w:rFonts w:eastAsia="Calibri"/>
                <w:lang w:eastAsia="en-US"/>
              </w:rPr>
              <w:t xml:space="preserve"> </w:t>
            </w:r>
            <w:r w:rsidRPr="0094223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8" w:type="dxa"/>
          </w:tcPr>
          <w:p w14:paraId="4D7405C5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</w:tcPr>
          <w:p w14:paraId="770E2816" w14:textId="71FE31A4" w:rsidR="001374A0" w:rsidRPr="00942239" w:rsidRDefault="00D43DB5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2024</w:t>
            </w:r>
            <w:r w:rsidR="005F1C5B">
              <w:rPr>
                <w:rFonts w:eastAsia="Calibri"/>
                <w:lang w:eastAsia="en-US"/>
              </w:rPr>
              <w:t xml:space="preserve"> </w:t>
            </w:r>
            <w:r w:rsidR="001374A0" w:rsidRPr="0094223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567" w:type="dxa"/>
          </w:tcPr>
          <w:p w14:paraId="7524C5CE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1EC56CBE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16E98713" w14:textId="77777777" w:rsidR="001374A0" w:rsidRPr="00942239" w:rsidRDefault="006E0B1F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9 319,30</w:t>
            </w:r>
          </w:p>
        </w:tc>
        <w:tc>
          <w:tcPr>
            <w:tcW w:w="567" w:type="dxa"/>
          </w:tcPr>
          <w:p w14:paraId="17EF9369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5CF6DCC3" w14:textId="77777777" w:rsidR="001374A0" w:rsidRPr="00942239" w:rsidRDefault="006E0B1F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9 319,30</w:t>
            </w:r>
          </w:p>
        </w:tc>
      </w:tr>
      <w:tr w:rsidR="00016A1A" w:rsidRPr="00942239" w14:paraId="333BA651" w14:textId="77777777" w:rsidTr="00EC137C">
        <w:trPr>
          <w:trHeight w:val="323"/>
          <w:jc w:val="center"/>
        </w:trPr>
        <w:tc>
          <w:tcPr>
            <w:tcW w:w="513" w:type="dxa"/>
            <w:vMerge/>
          </w:tcPr>
          <w:p w14:paraId="1E455DC0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9" w:type="dxa"/>
            <w:vMerge/>
          </w:tcPr>
          <w:p w14:paraId="662A5555" w14:textId="77777777" w:rsidR="001374A0" w:rsidRPr="00942239" w:rsidRDefault="001374A0" w:rsidP="007A2434">
            <w:pPr>
              <w:ind w:left="43"/>
              <w:rPr>
                <w:rFonts w:eastAsia="Calibri"/>
                <w:lang w:eastAsia="en-US"/>
              </w:rPr>
            </w:pPr>
          </w:p>
        </w:tc>
        <w:tc>
          <w:tcPr>
            <w:tcW w:w="2857" w:type="dxa"/>
            <w:vMerge/>
          </w:tcPr>
          <w:p w14:paraId="01187BC5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2350D889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6F8FBA70" w14:textId="73D30063" w:rsidR="001374A0" w:rsidRPr="00942239" w:rsidRDefault="0085527D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2025</w:t>
            </w:r>
            <w:r w:rsidR="005F1C5B">
              <w:rPr>
                <w:rFonts w:eastAsia="Calibri"/>
                <w:lang w:eastAsia="en-US"/>
              </w:rPr>
              <w:t xml:space="preserve"> </w:t>
            </w:r>
            <w:r w:rsidR="001374A0" w:rsidRPr="0094223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8" w:type="dxa"/>
          </w:tcPr>
          <w:p w14:paraId="77F048A4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</w:tcPr>
          <w:p w14:paraId="581FBE07" w14:textId="48E41B75" w:rsidR="001374A0" w:rsidRPr="00942239" w:rsidRDefault="00D43DB5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2025</w:t>
            </w:r>
            <w:r w:rsidR="005F1C5B">
              <w:rPr>
                <w:rFonts w:eastAsia="Calibri"/>
                <w:lang w:eastAsia="en-US"/>
              </w:rPr>
              <w:t xml:space="preserve"> </w:t>
            </w:r>
            <w:r w:rsidR="001374A0" w:rsidRPr="0094223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567" w:type="dxa"/>
          </w:tcPr>
          <w:p w14:paraId="54C9F586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62DCED7E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508FF67B" w14:textId="77777777" w:rsidR="001374A0" w:rsidRPr="00942239" w:rsidRDefault="00965633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7 903,10</w:t>
            </w:r>
          </w:p>
        </w:tc>
        <w:tc>
          <w:tcPr>
            <w:tcW w:w="567" w:type="dxa"/>
          </w:tcPr>
          <w:p w14:paraId="3DEFA241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2D305BB9" w14:textId="77777777" w:rsidR="001374A0" w:rsidRPr="00942239" w:rsidRDefault="00965633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 xml:space="preserve">7 903,10 </w:t>
            </w:r>
          </w:p>
        </w:tc>
      </w:tr>
      <w:tr w:rsidR="00016A1A" w:rsidRPr="00942239" w14:paraId="75324198" w14:textId="77777777" w:rsidTr="00EC137C">
        <w:trPr>
          <w:trHeight w:val="272"/>
          <w:jc w:val="center"/>
        </w:trPr>
        <w:tc>
          <w:tcPr>
            <w:tcW w:w="513" w:type="dxa"/>
            <w:vMerge/>
          </w:tcPr>
          <w:p w14:paraId="126850AA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9" w:type="dxa"/>
            <w:vMerge/>
          </w:tcPr>
          <w:p w14:paraId="46EB3810" w14:textId="77777777" w:rsidR="001374A0" w:rsidRPr="00942239" w:rsidRDefault="001374A0" w:rsidP="007A2434">
            <w:pPr>
              <w:ind w:left="43"/>
              <w:rPr>
                <w:rFonts w:eastAsia="Calibri"/>
                <w:lang w:eastAsia="en-US"/>
              </w:rPr>
            </w:pPr>
          </w:p>
        </w:tc>
        <w:tc>
          <w:tcPr>
            <w:tcW w:w="2857" w:type="dxa"/>
            <w:vMerge/>
          </w:tcPr>
          <w:p w14:paraId="48D2A164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53866287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657EAFC7" w14:textId="00C2BB0C" w:rsidR="001374A0" w:rsidRPr="00942239" w:rsidRDefault="0085527D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2026</w:t>
            </w:r>
            <w:r w:rsidR="005F1C5B">
              <w:rPr>
                <w:rFonts w:eastAsia="Calibri"/>
                <w:lang w:eastAsia="en-US"/>
              </w:rPr>
              <w:t xml:space="preserve"> </w:t>
            </w:r>
            <w:r w:rsidR="001374A0" w:rsidRPr="0094223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8" w:type="dxa"/>
          </w:tcPr>
          <w:p w14:paraId="482A6439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</w:tcPr>
          <w:p w14:paraId="1D53AD02" w14:textId="7ADE9AC3" w:rsidR="001374A0" w:rsidRPr="00942239" w:rsidRDefault="00D43DB5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2026</w:t>
            </w:r>
            <w:r w:rsidR="005F1C5B">
              <w:rPr>
                <w:rFonts w:eastAsia="Calibri"/>
                <w:lang w:eastAsia="en-US"/>
              </w:rPr>
              <w:t xml:space="preserve"> </w:t>
            </w:r>
            <w:r w:rsidR="001374A0" w:rsidRPr="0094223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567" w:type="dxa"/>
          </w:tcPr>
          <w:p w14:paraId="2E20F873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41E81BA2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0078F71D" w14:textId="77777777" w:rsidR="001374A0" w:rsidRPr="00942239" w:rsidRDefault="00965633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7 903,10</w:t>
            </w:r>
          </w:p>
        </w:tc>
        <w:tc>
          <w:tcPr>
            <w:tcW w:w="567" w:type="dxa"/>
          </w:tcPr>
          <w:p w14:paraId="3BACBE2C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6D085F05" w14:textId="77777777" w:rsidR="001374A0" w:rsidRPr="00942239" w:rsidRDefault="00965633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7 903,10</w:t>
            </w:r>
          </w:p>
        </w:tc>
      </w:tr>
      <w:tr w:rsidR="00016A1A" w:rsidRPr="00942239" w14:paraId="4F3FCC39" w14:textId="77777777" w:rsidTr="00EC137C">
        <w:trPr>
          <w:trHeight w:val="219"/>
          <w:jc w:val="center"/>
        </w:trPr>
        <w:tc>
          <w:tcPr>
            <w:tcW w:w="513" w:type="dxa"/>
            <w:vMerge/>
          </w:tcPr>
          <w:p w14:paraId="240B4AF3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9" w:type="dxa"/>
            <w:vMerge w:val="restart"/>
          </w:tcPr>
          <w:p w14:paraId="604700F3" w14:textId="77777777" w:rsidR="001374A0" w:rsidRPr="00942239" w:rsidRDefault="001374A0" w:rsidP="007A2434">
            <w:pPr>
              <w:ind w:left="43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Городская библиотека № 2,</w:t>
            </w:r>
          </w:p>
          <w:p w14:paraId="1EFC5EB8" w14:textId="54031A6A" w:rsidR="00EC137C" w:rsidRPr="00942239" w:rsidRDefault="001374A0" w:rsidP="00A152CA">
            <w:pPr>
              <w:ind w:left="43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 xml:space="preserve">Городская библиотека № 3 (соисполнители) </w:t>
            </w:r>
          </w:p>
        </w:tc>
        <w:tc>
          <w:tcPr>
            <w:tcW w:w="2857" w:type="dxa"/>
            <w:vMerge/>
          </w:tcPr>
          <w:p w14:paraId="52CA76A9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3C37059D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14:paraId="25DF382C" w14:textId="498E702F" w:rsidR="001374A0" w:rsidRPr="00942239" w:rsidRDefault="0085527D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2024</w:t>
            </w:r>
            <w:r w:rsidR="005F1C5B">
              <w:rPr>
                <w:rFonts w:eastAsia="Calibri"/>
                <w:lang w:eastAsia="en-US"/>
              </w:rPr>
              <w:t xml:space="preserve"> </w:t>
            </w:r>
            <w:r w:rsidR="001374A0" w:rsidRPr="0094223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8" w:type="dxa"/>
          </w:tcPr>
          <w:p w14:paraId="7F7AA52E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</w:tcPr>
          <w:p w14:paraId="1F1FD491" w14:textId="155F0F67" w:rsidR="001374A0" w:rsidRPr="00942239" w:rsidRDefault="00D43DB5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2024</w:t>
            </w:r>
            <w:r w:rsidR="005F1C5B">
              <w:rPr>
                <w:rFonts w:eastAsia="Calibri"/>
                <w:lang w:eastAsia="en-US"/>
              </w:rPr>
              <w:t xml:space="preserve"> </w:t>
            </w:r>
            <w:r w:rsidR="001374A0" w:rsidRPr="0094223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567" w:type="dxa"/>
          </w:tcPr>
          <w:p w14:paraId="232A8616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3166B171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4BB1FF69" w14:textId="77777777" w:rsidR="001374A0" w:rsidRPr="00942239" w:rsidRDefault="008F2676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3</w:t>
            </w:r>
            <w:r w:rsidR="006E0B1F" w:rsidRPr="00942239">
              <w:rPr>
                <w:rFonts w:eastAsia="Calibri"/>
                <w:lang w:eastAsia="en-US"/>
              </w:rPr>
              <w:t> 756,20</w:t>
            </w:r>
          </w:p>
        </w:tc>
        <w:tc>
          <w:tcPr>
            <w:tcW w:w="567" w:type="dxa"/>
          </w:tcPr>
          <w:p w14:paraId="06A0444D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4D68F9B1" w14:textId="77777777" w:rsidR="001374A0" w:rsidRPr="00942239" w:rsidRDefault="006E0B1F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3 756,20</w:t>
            </w:r>
          </w:p>
        </w:tc>
      </w:tr>
      <w:tr w:rsidR="00016A1A" w:rsidRPr="00942239" w14:paraId="1351276F" w14:textId="77777777" w:rsidTr="00EC137C">
        <w:trPr>
          <w:trHeight w:val="310"/>
          <w:jc w:val="center"/>
        </w:trPr>
        <w:tc>
          <w:tcPr>
            <w:tcW w:w="513" w:type="dxa"/>
            <w:vMerge/>
          </w:tcPr>
          <w:p w14:paraId="5D8A8723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9" w:type="dxa"/>
            <w:vMerge/>
          </w:tcPr>
          <w:p w14:paraId="266F4127" w14:textId="77777777" w:rsidR="001374A0" w:rsidRPr="00942239" w:rsidRDefault="001374A0" w:rsidP="007A2434">
            <w:pPr>
              <w:ind w:left="43"/>
              <w:rPr>
                <w:rFonts w:eastAsia="Calibri"/>
                <w:lang w:eastAsia="en-US"/>
              </w:rPr>
            </w:pPr>
          </w:p>
        </w:tc>
        <w:tc>
          <w:tcPr>
            <w:tcW w:w="2857" w:type="dxa"/>
            <w:vMerge/>
          </w:tcPr>
          <w:p w14:paraId="15233D2D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03EEB02F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76E99D77" w14:textId="78729716" w:rsidR="001374A0" w:rsidRPr="00942239" w:rsidRDefault="0085527D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2025</w:t>
            </w:r>
            <w:r w:rsidR="005F1C5B">
              <w:rPr>
                <w:rFonts w:eastAsia="Calibri"/>
                <w:lang w:eastAsia="en-US"/>
              </w:rPr>
              <w:t xml:space="preserve"> </w:t>
            </w:r>
            <w:r w:rsidR="001374A0" w:rsidRPr="0094223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8" w:type="dxa"/>
          </w:tcPr>
          <w:p w14:paraId="7B4AC661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</w:tcPr>
          <w:p w14:paraId="7EA963A8" w14:textId="5F1A7749" w:rsidR="001374A0" w:rsidRPr="00942239" w:rsidRDefault="00D43DB5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2025</w:t>
            </w:r>
            <w:r w:rsidR="005F1C5B">
              <w:rPr>
                <w:rFonts w:eastAsia="Calibri"/>
                <w:lang w:eastAsia="en-US"/>
              </w:rPr>
              <w:t xml:space="preserve"> </w:t>
            </w:r>
            <w:r w:rsidR="001374A0" w:rsidRPr="0094223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567" w:type="dxa"/>
          </w:tcPr>
          <w:p w14:paraId="43611DF1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7FC66E67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7A866D09" w14:textId="77777777" w:rsidR="001374A0" w:rsidRPr="00942239" w:rsidRDefault="008F2676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3 261,8</w:t>
            </w:r>
            <w:r w:rsidR="00B5143D" w:rsidRPr="0094223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67" w:type="dxa"/>
          </w:tcPr>
          <w:p w14:paraId="1211E9C9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54426CB4" w14:textId="77777777" w:rsidR="001374A0" w:rsidRPr="00942239" w:rsidRDefault="008F2676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3 261,8</w:t>
            </w:r>
            <w:r w:rsidR="00B5143D" w:rsidRPr="00942239">
              <w:rPr>
                <w:rFonts w:eastAsia="Calibri"/>
                <w:lang w:eastAsia="en-US"/>
              </w:rPr>
              <w:t>0</w:t>
            </w:r>
          </w:p>
        </w:tc>
      </w:tr>
      <w:tr w:rsidR="00016A1A" w:rsidRPr="00942239" w14:paraId="7FD09090" w14:textId="77777777" w:rsidTr="00EC137C">
        <w:trPr>
          <w:trHeight w:val="272"/>
          <w:jc w:val="center"/>
        </w:trPr>
        <w:tc>
          <w:tcPr>
            <w:tcW w:w="513" w:type="dxa"/>
            <w:vMerge/>
          </w:tcPr>
          <w:p w14:paraId="2B629256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9" w:type="dxa"/>
            <w:vMerge/>
          </w:tcPr>
          <w:p w14:paraId="7F94ABE1" w14:textId="77777777" w:rsidR="001374A0" w:rsidRPr="00942239" w:rsidRDefault="001374A0" w:rsidP="007A2434">
            <w:pPr>
              <w:ind w:left="43"/>
              <w:rPr>
                <w:rFonts w:eastAsia="Calibri"/>
                <w:lang w:eastAsia="en-US"/>
              </w:rPr>
            </w:pPr>
          </w:p>
        </w:tc>
        <w:tc>
          <w:tcPr>
            <w:tcW w:w="2857" w:type="dxa"/>
            <w:vMerge/>
          </w:tcPr>
          <w:p w14:paraId="0592D140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6C723720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74B9AD46" w14:textId="5F1B0E64" w:rsidR="001374A0" w:rsidRPr="00942239" w:rsidRDefault="0085527D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2026</w:t>
            </w:r>
            <w:r w:rsidR="005F1C5B">
              <w:rPr>
                <w:rFonts w:eastAsia="Calibri"/>
                <w:lang w:eastAsia="en-US"/>
              </w:rPr>
              <w:t xml:space="preserve"> </w:t>
            </w:r>
            <w:r w:rsidR="001374A0" w:rsidRPr="0094223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8" w:type="dxa"/>
          </w:tcPr>
          <w:p w14:paraId="123950F1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</w:tcPr>
          <w:p w14:paraId="3BE2E06D" w14:textId="76CADA02" w:rsidR="001374A0" w:rsidRPr="00942239" w:rsidRDefault="00D43DB5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2026</w:t>
            </w:r>
            <w:r w:rsidR="005F1C5B">
              <w:rPr>
                <w:rFonts w:eastAsia="Calibri"/>
                <w:lang w:eastAsia="en-US"/>
              </w:rPr>
              <w:t xml:space="preserve"> </w:t>
            </w:r>
            <w:r w:rsidR="001374A0" w:rsidRPr="0094223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567" w:type="dxa"/>
          </w:tcPr>
          <w:p w14:paraId="09C89C41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701F173E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73CB971D" w14:textId="77777777" w:rsidR="001374A0" w:rsidRPr="00942239" w:rsidRDefault="008F2676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3 261,8</w:t>
            </w:r>
            <w:r w:rsidR="00B5143D" w:rsidRPr="0094223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67" w:type="dxa"/>
          </w:tcPr>
          <w:p w14:paraId="64711B75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6237554F" w14:textId="77777777" w:rsidR="001374A0" w:rsidRPr="00942239" w:rsidRDefault="008F2676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3 261,8</w:t>
            </w:r>
            <w:r w:rsidR="00B5143D" w:rsidRPr="00942239">
              <w:rPr>
                <w:rFonts w:eastAsia="Calibri"/>
                <w:lang w:eastAsia="en-US"/>
              </w:rPr>
              <w:t>0</w:t>
            </w:r>
          </w:p>
        </w:tc>
      </w:tr>
      <w:tr w:rsidR="00016A1A" w:rsidRPr="00942239" w14:paraId="3AF865C2" w14:textId="77777777" w:rsidTr="00EC137C">
        <w:trPr>
          <w:trHeight w:val="220"/>
          <w:jc w:val="center"/>
        </w:trPr>
        <w:tc>
          <w:tcPr>
            <w:tcW w:w="513" w:type="dxa"/>
            <w:vMerge w:val="restart"/>
          </w:tcPr>
          <w:p w14:paraId="7F46CE7B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lastRenderedPageBreak/>
              <w:t>2.</w:t>
            </w:r>
          </w:p>
          <w:p w14:paraId="5A6C53B8" w14:textId="77777777" w:rsidR="00216AAE" w:rsidRPr="00942239" w:rsidRDefault="00216AAE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9" w:type="dxa"/>
            <w:vMerge w:val="restart"/>
          </w:tcPr>
          <w:p w14:paraId="08D4B09C" w14:textId="48F92BA5" w:rsidR="001374A0" w:rsidRPr="00942239" w:rsidRDefault="001374A0" w:rsidP="007A2434">
            <w:pPr>
              <w:ind w:left="43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УДКС</w:t>
            </w:r>
            <w:r w:rsidR="005F1C5B">
              <w:rPr>
                <w:rFonts w:eastAsia="Calibri"/>
                <w:lang w:eastAsia="en-US"/>
              </w:rPr>
              <w:t xml:space="preserve"> - </w:t>
            </w:r>
            <w:r w:rsidRPr="00942239">
              <w:rPr>
                <w:rFonts w:eastAsia="Calibri"/>
                <w:lang w:eastAsia="en-US"/>
              </w:rPr>
              <w:t>исполнитель</w:t>
            </w:r>
          </w:p>
          <w:p w14:paraId="62880053" w14:textId="77777777" w:rsidR="00216AAE" w:rsidRPr="00942239" w:rsidRDefault="00216AAE" w:rsidP="007A2434">
            <w:pPr>
              <w:ind w:left="43"/>
              <w:rPr>
                <w:rFonts w:eastAsia="Calibri"/>
                <w:lang w:eastAsia="en-US"/>
              </w:rPr>
            </w:pPr>
          </w:p>
        </w:tc>
        <w:tc>
          <w:tcPr>
            <w:tcW w:w="2857" w:type="dxa"/>
            <w:vMerge w:val="restart"/>
          </w:tcPr>
          <w:p w14:paraId="16815E13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Содержание работников</w:t>
            </w:r>
          </w:p>
        </w:tc>
        <w:tc>
          <w:tcPr>
            <w:tcW w:w="1134" w:type="dxa"/>
            <w:vMerge w:val="restart"/>
          </w:tcPr>
          <w:p w14:paraId="7C02C448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  <w:p w14:paraId="11310601" w14:textId="77777777" w:rsidR="00216AAE" w:rsidRPr="00942239" w:rsidRDefault="00216AAE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20C013FB" w14:textId="2C0405A5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202</w:t>
            </w:r>
            <w:r w:rsidR="0085527D" w:rsidRPr="00942239">
              <w:rPr>
                <w:rFonts w:eastAsia="Calibri"/>
                <w:lang w:eastAsia="en-US"/>
              </w:rPr>
              <w:t>4</w:t>
            </w:r>
            <w:r w:rsidR="005F1C5B">
              <w:rPr>
                <w:rFonts w:eastAsia="Calibri"/>
                <w:lang w:eastAsia="en-US"/>
              </w:rPr>
              <w:t xml:space="preserve"> </w:t>
            </w:r>
            <w:r w:rsidRPr="0094223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8" w:type="dxa"/>
          </w:tcPr>
          <w:p w14:paraId="03CB3FD5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</w:tcPr>
          <w:p w14:paraId="275C71F9" w14:textId="33CDBCA5" w:rsidR="001374A0" w:rsidRPr="00942239" w:rsidRDefault="00D43DB5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2024</w:t>
            </w:r>
            <w:r w:rsidR="005F1C5B">
              <w:rPr>
                <w:rFonts w:eastAsia="Calibri"/>
                <w:lang w:eastAsia="en-US"/>
              </w:rPr>
              <w:t xml:space="preserve"> </w:t>
            </w:r>
            <w:r w:rsidR="001374A0" w:rsidRPr="0094223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567" w:type="dxa"/>
          </w:tcPr>
          <w:p w14:paraId="208D1BA6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606A8000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70BD71E3" w14:textId="77777777" w:rsidR="001374A0" w:rsidRPr="00942239" w:rsidRDefault="000478FC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2 908,50</w:t>
            </w:r>
          </w:p>
        </w:tc>
        <w:tc>
          <w:tcPr>
            <w:tcW w:w="567" w:type="dxa"/>
          </w:tcPr>
          <w:p w14:paraId="2EC71544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268798A9" w14:textId="77777777" w:rsidR="001374A0" w:rsidRPr="00942239" w:rsidRDefault="000478FC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2 908,50</w:t>
            </w:r>
          </w:p>
        </w:tc>
      </w:tr>
      <w:tr w:rsidR="00016A1A" w:rsidRPr="00942239" w14:paraId="559F1260" w14:textId="77777777" w:rsidTr="00EC137C">
        <w:trPr>
          <w:trHeight w:val="237"/>
          <w:jc w:val="center"/>
        </w:trPr>
        <w:tc>
          <w:tcPr>
            <w:tcW w:w="513" w:type="dxa"/>
            <w:vMerge/>
          </w:tcPr>
          <w:p w14:paraId="66649F90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9" w:type="dxa"/>
            <w:vMerge/>
          </w:tcPr>
          <w:p w14:paraId="3D4A3A38" w14:textId="77777777" w:rsidR="001374A0" w:rsidRPr="00942239" w:rsidRDefault="001374A0" w:rsidP="007A2434">
            <w:pPr>
              <w:ind w:left="43"/>
              <w:rPr>
                <w:rFonts w:eastAsia="Calibri"/>
                <w:lang w:eastAsia="en-US"/>
              </w:rPr>
            </w:pPr>
          </w:p>
        </w:tc>
        <w:tc>
          <w:tcPr>
            <w:tcW w:w="2857" w:type="dxa"/>
            <w:vMerge/>
          </w:tcPr>
          <w:p w14:paraId="63A84731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49BFFC44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653D91E5" w14:textId="31595353" w:rsidR="001374A0" w:rsidRPr="00942239" w:rsidRDefault="0085527D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2025</w:t>
            </w:r>
            <w:r w:rsidR="005F1C5B">
              <w:rPr>
                <w:rFonts w:eastAsia="Calibri"/>
                <w:lang w:eastAsia="en-US"/>
              </w:rPr>
              <w:t xml:space="preserve"> </w:t>
            </w:r>
            <w:r w:rsidR="001374A0" w:rsidRPr="0094223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8" w:type="dxa"/>
          </w:tcPr>
          <w:p w14:paraId="0612EC31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</w:tcPr>
          <w:p w14:paraId="1EFBB9CB" w14:textId="3AB10305" w:rsidR="001374A0" w:rsidRPr="00942239" w:rsidRDefault="00D43DB5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2025</w:t>
            </w:r>
            <w:r w:rsidR="005F1C5B">
              <w:rPr>
                <w:rFonts w:eastAsia="Calibri"/>
                <w:lang w:eastAsia="en-US"/>
              </w:rPr>
              <w:t xml:space="preserve"> </w:t>
            </w:r>
            <w:r w:rsidR="001374A0" w:rsidRPr="0094223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567" w:type="dxa"/>
          </w:tcPr>
          <w:p w14:paraId="3A1357BF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1319FA4E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66A4337D" w14:textId="77777777" w:rsidR="001374A0" w:rsidRPr="00942239" w:rsidRDefault="008F2676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2 572,90</w:t>
            </w:r>
          </w:p>
        </w:tc>
        <w:tc>
          <w:tcPr>
            <w:tcW w:w="567" w:type="dxa"/>
          </w:tcPr>
          <w:p w14:paraId="4458223E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04268A94" w14:textId="77777777" w:rsidR="001374A0" w:rsidRPr="00942239" w:rsidRDefault="008F2676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2 572,90</w:t>
            </w:r>
          </w:p>
        </w:tc>
      </w:tr>
      <w:tr w:rsidR="00016A1A" w:rsidRPr="00942239" w14:paraId="56EE351B" w14:textId="77777777" w:rsidTr="00EC137C">
        <w:trPr>
          <w:trHeight w:val="237"/>
          <w:jc w:val="center"/>
        </w:trPr>
        <w:tc>
          <w:tcPr>
            <w:tcW w:w="513" w:type="dxa"/>
            <w:vMerge/>
          </w:tcPr>
          <w:p w14:paraId="5290D912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9" w:type="dxa"/>
            <w:vMerge/>
          </w:tcPr>
          <w:p w14:paraId="19E46C78" w14:textId="77777777" w:rsidR="001374A0" w:rsidRPr="00942239" w:rsidRDefault="001374A0" w:rsidP="007A2434">
            <w:pPr>
              <w:ind w:left="43"/>
              <w:rPr>
                <w:rFonts w:eastAsia="Calibri"/>
                <w:lang w:eastAsia="en-US"/>
              </w:rPr>
            </w:pPr>
          </w:p>
        </w:tc>
        <w:tc>
          <w:tcPr>
            <w:tcW w:w="2857" w:type="dxa"/>
            <w:vMerge/>
          </w:tcPr>
          <w:p w14:paraId="6B2204C5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131DD6DB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7AC84893" w14:textId="4ADE5C76" w:rsidR="001374A0" w:rsidRPr="00942239" w:rsidRDefault="0085527D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2026</w:t>
            </w:r>
            <w:r w:rsidR="005F1C5B">
              <w:rPr>
                <w:rFonts w:eastAsia="Calibri"/>
                <w:lang w:eastAsia="en-US"/>
              </w:rPr>
              <w:t xml:space="preserve"> </w:t>
            </w:r>
            <w:r w:rsidR="001374A0" w:rsidRPr="0094223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8" w:type="dxa"/>
          </w:tcPr>
          <w:p w14:paraId="7095385E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</w:tcPr>
          <w:p w14:paraId="27A06FDA" w14:textId="6AFE5934" w:rsidR="001374A0" w:rsidRPr="00942239" w:rsidRDefault="00D43DB5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2026</w:t>
            </w:r>
            <w:r w:rsidR="005F1C5B">
              <w:rPr>
                <w:rFonts w:eastAsia="Calibri"/>
                <w:lang w:eastAsia="en-US"/>
              </w:rPr>
              <w:t xml:space="preserve"> </w:t>
            </w:r>
            <w:r w:rsidR="001374A0" w:rsidRPr="0094223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567" w:type="dxa"/>
          </w:tcPr>
          <w:p w14:paraId="50EFC1DB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18ECC939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4EF0614E" w14:textId="77777777" w:rsidR="001374A0" w:rsidRPr="00942239" w:rsidRDefault="008F2676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2 572,90</w:t>
            </w:r>
          </w:p>
        </w:tc>
        <w:tc>
          <w:tcPr>
            <w:tcW w:w="567" w:type="dxa"/>
          </w:tcPr>
          <w:p w14:paraId="76D1BFC1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67B647D2" w14:textId="77777777" w:rsidR="001374A0" w:rsidRPr="00942239" w:rsidRDefault="008F2676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2 572,90</w:t>
            </w:r>
          </w:p>
        </w:tc>
      </w:tr>
      <w:tr w:rsidR="00016A1A" w:rsidRPr="00942239" w14:paraId="59F74785" w14:textId="77777777" w:rsidTr="00EC137C">
        <w:trPr>
          <w:trHeight w:val="292"/>
          <w:jc w:val="center"/>
        </w:trPr>
        <w:tc>
          <w:tcPr>
            <w:tcW w:w="513" w:type="dxa"/>
            <w:vMerge w:val="restart"/>
          </w:tcPr>
          <w:p w14:paraId="0B782348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3.</w:t>
            </w:r>
          </w:p>
          <w:p w14:paraId="1AEE25CC" w14:textId="77777777" w:rsidR="00016A1A" w:rsidRPr="00942239" w:rsidRDefault="00016A1A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9" w:type="dxa"/>
            <w:vMerge w:val="restart"/>
          </w:tcPr>
          <w:p w14:paraId="3D2CD621" w14:textId="262FF1FA" w:rsidR="001374A0" w:rsidRPr="00942239" w:rsidRDefault="001374A0" w:rsidP="007A2434">
            <w:pPr>
              <w:ind w:left="43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УДКС</w:t>
            </w:r>
            <w:r w:rsidR="00DE3676">
              <w:rPr>
                <w:rFonts w:eastAsia="Calibri"/>
                <w:lang w:eastAsia="en-US"/>
              </w:rPr>
              <w:t xml:space="preserve"> - </w:t>
            </w:r>
            <w:r w:rsidRPr="00942239">
              <w:rPr>
                <w:rFonts w:eastAsia="Calibri"/>
                <w:lang w:eastAsia="en-US"/>
              </w:rPr>
              <w:t>исполнитель</w:t>
            </w:r>
          </w:p>
          <w:p w14:paraId="7C1F93B7" w14:textId="77777777" w:rsidR="00016A1A" w:rsidRPr="00942239" w:rsidRDefault="00016A1A" w:rsidP="007A2434">
            <w:pPr>
              <w:ind w:left="43"/>
              <w:rPr>
                <w:rFonts w:eastAsia="Calibri"/>
                <w:lang w:eastAsia="en-US"/>
              </w:rPr>
            </w:pPr>
          </w:p>
        </w:tc>
        <w:tc>
          <w:tcPr>
            <w:tcW w:w="2857" w:type="dxa"/>
            <w:vMerge w:val="restart"/>
          </w:tcPr>
          <w:p w14:paraId="6272CA9D" w14:textId="77777777" w:rsidR="00016A1A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Развитие культуры</w:t>
            </w:r>
          </w:p>
          <w:p w14:paraId="68D3E20B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2393A740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  <w:p w14:paraId="72840143" w14:textId="77777777" w:rsidR="00016A1A" w:rsidRPr="00942239" w:rsidRDefault="00016A1A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4D315E53" w14:textId="4F8DF561" w:rsidR="001374A0" w:rsidRPr="00942239" w:rsidRDefault="0085527D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2024</w:t>
            </w:r>
            <w:r w:rsidR="005F1C5B">
              <w:rPr>
                <w:rFonts w:eastAsia="Calibri"/>
                <w:lang w:eastAsia="en-US"/>
              </w:rPr>
              <w:t xml:space="preserve"> </w:t>
            </w:r>
            <w:r w:rsidR="001374A0" w:rsidRPr="0094223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8" w:type="dxa"/>
          </w:tcPr>
          <w:p w14:paraId="79FC8112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</w:tcPr>
          <w:p w14:paraId="66F09775" w14:textId="15FB7684" w:rsidR="001374A0" w:rsidRPr="00942239" w:rsidRDefault="00D43DB5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2024</w:t>
            </w:r>
            <w:r w:rsidR="005F1C5B">
              <w:rPr>
                <w:rFonts w:eastAsia="Calibri"/>
                <w:lang w:eastAsia="en-US"/>
              </w:rPr>
              <w:t xml:space="preserve"> </w:t>
            </w:r>
            <w:r w:rsidR="001374A0" w:rsidRPr="0094223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567" w:type="dxa"/>
          </w:tcPr>
          <w:p w14:paraId="36EF5087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15F10989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5B0792FA" w14:textId="77777777" w:rsidR="001374A0" w:rsidRPr="00942239" w:rsidRDefault="00B5143D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3</w:t>
            </w:r>
            <w:r w:rsidR="001374A0" w:rsidRPr="00942239">
              <w:rPr>
                <w:rFonts w:eastAsia="Calibri"/>
                <w:lang w:eastAsia="en-US"/>
              </w:rPr>
              <w:t>00,00</w:t>
            </w:r>
          </w:p>
        </w:tc>
        <w:tc>
          <w:tcPr>
            <w:tcW w:w="567" w:type="dxa"/>
          </w:tcPr>
          <w:p w14:paraId="4C9E623A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732B2A00" w14:textId="77777777" w:rsidR="001374A0" w:rsidRPr="00942239" w:rsidRDefault="00B5143D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3</w:t>
            </w:r>
            <w:r w:rsidR="001374A0" w:rsidRPr="00942239">
              <w:rPr>
                <w:rFonts w:eastAsia="Calibri"/>
                <w:lang w:eastAsia="en-US"/>
              </w:rPr>
              <w:t>00,00</w:t>
            </w:r>
          </w:p>
        </w:tc>
      </w:tr>
      <w:tr w:rsidR="00016A1A" w:rsidRPr="00942239" w14:paraId="794A8CE8" w14:textId="77777777" w:rsidTr="00EC137C">
        <w:trPr>
          <w:trHeight w:val="141"/>
          <w:jc w:val="center"/>
        </w:trPr>
        <w:tc>
          <w:tcPr>
            <w:tcW w:w="513" w:type="dxa"/>
            <w:vMerge/>
          </w:tcPr>
          <w:p w14:paraId="7E7FAD87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9" w:type="dxa"/>
            <w:vMerge/>
          </w:tcPr>
          <w:p w14:paraId="033109AF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57" w:type="dxa"/>
            <w:vMerge/>
          </w:tcPr>
          <w:p w14:paraId="0B4D38F2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2C8E6280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6D659703" w14:textId="140B7444" w:rsidR="001374A0" w:rsidRPr="00942239" w:rsidRDefault="0085527D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2025</w:t>
            </w:r>
            <w:r w:rsidR="005F1C5B">
              <w:rPr>
                <w:rFonts w:eastAsia="Calibri"/>
                <w:lang w:eastAsia="en-US"/>
              </w:rPr>
              <w:t xml:space="preserve"> </w:t>
            </w:r>
            <w:r w:rsidR="001374A0" w:rsidRPr="0094223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8" w:type="dxa"/>
          </w:tcPr>
          <w:p w14:paraId="6D5F4CD4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</w:tcPr>
          <w:p w14:paraId="7C135779" w14:textId="2A262F90" w:rsidR="001374A0" w:rsidRPr="00942239" w:rsidRDefault="00D43DB5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2025</w:t>
            </w:r>
            <w:r w:rsidR="005F1C5B">
              <w:rPr>
                <w:rFonts w:eastAsia="Calibri"/>
                <w:lang w:eastAsia="en-US"/>
              </w:rPr>
              <w:t xml:space="preserve"> </w:t>
            </w:r>
            <w:r w:rsidR="001374A0" w:rsidRPr="0094223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567" w:type="dxa"/>
          </w:tcPr>
          <w:p w14:paraId="0D0FC3E8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30DB5401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69327118" w14:textId="77777777" w:rsidR="001374A0" w:rsidRPr="00942239" w:rsidRDefault="00B5143D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3</w:t>
            </w:r>
            <w:r w:rsidR="001374A0" w:rsidRPr="00942239">
              <w:rPr>
                <w:rFonts w:eastAsia="Calibri"/>
                <w:lang w:eastAsia="en-US"/>
              </w:rPr>
              <w:t>00,00</w:t>
            </w:r>
          </w:p>
        </w:tc>
        <w:tc>
          <w:tcPr>
            <w:tcW w:w="567" w:type="dxa"/>
          </w:tcPr>
          <w:p w14:paraId="4F29918A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08C14396" w14:textId="77777777" w:rsidR="001374A0" w:rsidRPr="00942239" w:rsidRDefault="00B5143D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3</w:t>
            </w:r>
            <w:r w:rsidR="001374A0" w:rsidRPr="00942239">
              <w:rPr>
                <w:rFonts w:eastAsia="Calibri"/>
                <w:lang w:eastAsia="en-US"/>
              </w:rPr>
              <w:t>00,00</w:t>
            </w:r>
          </w:p>
        </w:tc>
      </w:tr>
      <w:tr w:rsidR="00016A1A" w:rsidRPr="00942239" w14:paraId="2EBD6DB8" w14:textId="77777777" w:rsidTr="00EC137C">
        <w:trPr>
          <w:trHeight w:val="192"/>
          <w:jc w:val="center"/>
        </w:trPr>
        <w:tc>
          <w:tcPr>
            <w:tcW w:w="513" w:type="dxa"/>
            <w:vMerge/>
          </w:tcPr>
          <w:p w14:paraId="3C0CA20F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9" w:type="dxa"/>
            <w:vMerge/>
          </w:tcPr>
          <w:p w14:paraId="4BB1E401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57" w:type="dxa"/>
            <w:vMerge/>
          </w:tcPr>
          <w:p w14:paraId="0284C9F1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3B43D248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33E6E2AF" w14:textId="16780902" w:rsidR="001374A0" w:rsidRPr="00942239" w:rsidRDefault="0085527D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2026</w:t>
            </w:r>
            <w:r w:rsidR="005F1C5B">
              <w:rPr>
                <w:rFonts w:eastAsia="Calibri"/>
                <w:lang w:eastAsia="en-US"/>
              </w:rPr>
              <w:t xml:space="preserve"> </w:t>
            </w:r>
            <w:r w:rsidR="001374A0" w:rsidRPr="0094223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8" w:type="dxa"/>
          </w:tcPr>
          <w:p w14:paraId="3B932BD7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</w:tcPr>
          <w:p w14:paraId="1805AFE6" w14:textId="7946BF4F" w:rsidR="001374A0" w:rsidRPr="00942239" w:rsidRDefault="00D43DB5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2026</w:t>
            </w:r>
            <w:r w:rsidR="005F1C5B">
              <w:rPr>
                <w:rFonts w:eastAsia="Calibri"/>
                <w:lang w:eastAsia="en-US"/>
              </w:rPr>
              <w:t xml:space="preserve"> </w:t>
            </w:r>
            <w:r w:rsidR="001374A0" w:rsidRPr="0094223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567" w:type="dxa"/>
          </w:tcPr>
          <w:p w14:paraId="2D39C766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1CA35A6A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41D05D7D" w14:textId="77777777" w:rsidR="001374A0" w:rsidRPr="00942239" w:rsidRDefault="00B5143D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3</w:t>
            </w:r>
            <w:r w:rsidR="001374A0" w:rsidRPr="00942239">
              <w:rPr>
                <w:rFonts w:eastAsia="Calibri"/>
                <w:lang w:eastAsia="en-US"/>
              </w:rPr>
              <w:t>00,00</w:t>
            </w:r>
          </w:p>
        </w:tc>
        <w:tc>
          <w:tcPr>
            <w:tcW w:w="567" w:type="dxa"/>
          </w:tcPr>
          <w:p w14:paraId="719F5B19" w14:textId="77777777" w:rsidR="001374A0" w:rsidRPr="00942239" w:rsidRDefault="001374A0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0976D45B" w14:textId="77777777" w:rsidR="001374A0" w:rsidRPr="00942239" w:rsidRDefault="00B5143D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3</w:t>
            </w:r>
            <w:r w:rsidR="001374A0" w:rsidRPr="00942239">
              <w:rPr>
                <w:rFonts w:eastAsia="Calibri"/>
                <w:lang w:eastAsia="en-US"/>
              </w:rPr>
              <w:t>00,00</w:t>
            </w:r>
          </w:p>
        </w:tc>
      </w:tr>
      <w:tr w:rsidR="0017206D" w:rsidRPr="00942239" w14:paraId="3C82F743" w14:textId="77777777" w:rsidTr="00EC137C">
        <w:trPr>
          <w:trHeight w:val="312"/>
          <w:jc w:val="center"/>
        </w:trPr>
        <w:tc>
          <w:tcPr>
            <w:tcW w:w="513" w:type="dxa"/>
            <w:vMerge w:val="restart"/>
          </w:tcPr>
          <w:p w14:paraId="3426EA56" w14:textId="77777777" w:rsidR="0017206D" w:rsidRPr="00942239" w:rsidRDefault="0017206D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9" w:type="dxa"/>
            <w:vMerge w:val="restart"/>
          </w:tcPr>
          <w:p w14:paraId="53F8AB73" w14:textId="77777777" w:rsidR="0017206D" w:rsidRPr="00942239" w:rsidRDefault="0017206D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2857" w:type="dxa"/>
            <w:vMerge w:val="restart"/>
          </w:tcPr>
          <w:p w14:paraId="05D63C30" w14:textId="77777777" w:rsidR="0017206D" w:rsidRPr="00942239" w:rsidRDefault="0017206D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06CFB603" w14:textId="77777777" w:rsidR="0017206D" w:rsidRPr="00942239" w:rsidRDefault="0017206D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14:paraId="698649E2" w14:textId="77777777" w:rsidR="0017206D" w:rsidRPr="00942239" w:rsidRDefault="0017206D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8" w:type="dxa"/>
            <w:vMerge w:val="restart"/>
          </w:tcPr>
          <w:p w14:paraId="5FCD572A" w14:textId="77777777" w:rsidR="0017206D" w:rsidRPr="00942239" w:rsidRDefault="0017206D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6395CDF5" w14:textId="171AC6BB" w:rsidR="0017206D" w:rsidRPr="00942239" w:rsidRDefault="0017206D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2024</w:t>
            </w:r>
            <w:r w:rsidR="005F1C5B">
              <w:rPr>
                <w:rFonts w:eastAsia="Calibri"/>
                <w:lang w:eastAsia="en-US"/>
              </w:rPr>
              <w:t xml:space="preserve"> </w:t>
            </w:r>
            <w:r w:rsidRPr="0094223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567" w:type="dxa"/>
          </w:tcPr>
          <w:p w14:paraId="050B18D5" w14:textId="77777777" w:rsidR="0017206D" w:rsidRPr="00942239" w:rsidRDefault="0017206D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15C45B47" w14:textId="77777777" w:rsidR="0017206D" w:rsidRPr="00942239" w:rsidRDefault="0017206D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28EE799A" w14:textId="77777777" w:rsidR="0017206D" w:rsidRPr="00942239" w:rsidRDefault="006E0B1F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28 341,30</w:t>
            </w:r>
          </w:p>
        </w:tc>
        <w:tc>
          <w:tcPr>
            <w:tcW w:w="567" w:type="dxa"/>
          </w:tcPr>
          <w:p w14:paraId="5FBBD55F" w14:textId="77777777" w:rsidR="0017206D" w:rsidRPr="00942239" w:rsidRDefault="0017206D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43F581D7" w14:textId="77777777" w:rsidR="0017206D" w:rsidRPr="00942239" w:rsidRDefault="006E0B1F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28 341,30</w:t>
            </w:r>
          </w:p>
        </w:tc>
      </w:tr>
      <w:tr w:rsidR="0017206D" w:rsidRPr="00942239" w14:paraId="78E1FBAC" w14:textId="77777777" w:rsidTr="00EC137C">
        <w:trPr>
          <w:trHeight w:val="312"/>
          <w:jc w:val="center"/>
        </w:trPr>
        <w:tc>
          <w:tcPr>
            <w:tcW w:w="513" w:type="dxa"/>
            <w:vMerge/>
          </w:tcPr>
          <w:p w14:paraId="07549D3C" w14:textId="77777777" w:rsidR="0017206D" w:rsidRPr="00942239" w:rsidRDefault="0017206D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9" w:type="dxa"/>
            <w:vMerge/>
          </w:tcPr>
          <w:p w14:paraId="5420BCBF" w14:textId="77777777" w:rsidR="0017206D" w:rsidRPr="00942239" w:rsidRDefault="0017206D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57" w:type="dxa"/>
            <w:vMerge/>
          </w:tcPr>
          <w:p w14:paraId="06F5BCD6" w14:textId="77777777" w:rsidR="0017206D" w:rsidRPr="00942239" w:rsidRDefault="0017206D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1C5A223B" w14:textId="77777777" w:rsidR="0017206D" w:rsidRPr="00942239" w:rsidRDefault="0017206D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</w:tcPr>
          <w:p w14:paraId="48DFE5A9" w14:textId="77777777" w:rsidR="0017206D" w:rsidRPr="00942239" w:rsidRDefault="0017206D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8" w:type="dxa"/>
            <w:vMerge/>
          </w:tcPr>
          <w:p w14:paraId="507A4F06" w14:textId="77777777" w:rsidR="0017206D" w:rsidRPr="00942239" w:rsidRDefault="0017206D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7F366FB8" w14:textId="55757BCA" w:rsidR="0017206D" w:rsidRPr="00942239" w:rsidRDefault="0017206D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2025</w:t>
            </w:r>
            <w:r w:rsidR="005F1C5B">
              <w:rPr>
                <w:rFonts w:eastAsia="Calibri"/>
                <w:lang w:eastAsia="en-US"/>
              </w:rPr>
              <w:t xml:space="preserve"> </w:t>
            </w:r>
            <w:r w:rsidRPr="0094223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567" w:type="dxa"/>
          </w:tcPr>
          <w:p w14:paraId="6668DE2D" w14:textId="77777777" w:rsidR="0017206D" w:rsidRPr="00942239" w:rsidRDefault="0017206D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602059C2" w14:textId="77777777" w:rsidR="0017206D" w:rsidRPr="00942239" w:rsidRDefault="0017206D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54205984" w14:textId="77777777" w:rsidR="0017206D" w:rsidRPr="00942239" w:rsidRDefault="0017206D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26 445,80</w:t>
            </w:r>
          </w:p>
        </w:tc>
        <w:tc>
          <w:tcPr>
            <w:tcW w:w="567" w:type="dxa"/>
          </w:tcPr>
          <w:p w14:paraId="78170853" w14:textId="77777777" w:rsidR="0017206D" w:rsidRPr="00942239" w:rsidRDefault="0017206D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26A73D28" w14:textId="77777777" w:rsidR="0017206D" w:rsidRPr="00942239" w:rsidRDefault="0017206D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26 445,80</w:t>
            </w:r>
          </w:p>
        </w:tc>
      </w:tr>
      <w:tr w:rsidR="0017206D" w:rsidRPr="00942239" w14:paraId="54FD4A21" w14:textId="77777777" w:rsidTr="00EC137C">
        <w:trPr>
          <w:trHeight w:val="312"/>
          <w:jc w:val="center"/>
        </w:trPr>
        <w:tc>
          <w:tcPr>
            <w:tcW w:w="513" w:type="dxa"/>
            <w:vMerge/>
          </w:tcPr>
          <w:p w14:paraId="1080F504" w14:textId="77777777" w:rsidR="0017206D" w:rsidRPr="00942239" w:rsidRDefault="0017206D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9" w:type="dxa"/>
            <w:vMerge/>
          </w:tcPr>
          <w:p w14:paraId="3E4453EC" w14:textId="77777777" w:rsidR="0017206D" w:rsidRPr="00942239" w:rsidRDefault="0017206D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57" w:type="dxa"/>
            <w:vMerge/>
          </w:tcPr>
          <w:p w14:paraId="5E546AC9" w14:textId="77777777" w:rsidR="0017206D" w:rsidRPr="00942239" w:rsidRDefault="0017206D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679189FE" w14:textId="77777777" w:rsidR="0017206D" w:rsidRPr="00942239" w:rsidRDefault="0017206D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</w:tcPr>
          <w:p w14:paraId="5567C178" w14:textId="77777777" w:rsidR="0017206D" w:rsidRPr="00942239" w:rsidRDefault="0017206D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8" w:type="dxa"/>
            <w:vMerge/>
          </w:tcPr>
          <w:p w14:paraId="0875FD87" w14:textId="77777777" w:rsidR="0017206D" w:rsidRPr="00942239" w:rsidRDefault="0017206D" w:rsidP="007A24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318BCADB" w14:textId="15FE3CF7" w:rsidR="0017206D" w:rsidRPr="00942239" w:rsidRDefault="0017206D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2026</w:t>
            </w:r>
            <w:r w:rsidR="005F1C5B">
              <w:rPr>
                <w:rFonts w:eastAsia="Calibri"/>
                <w:lang w:eastAsia="en-US"/>
              </w:rPr>
              <w:t xml:space="preserve"> </w:t>
            </w:r>
            <w:r w:rsidRPr="0094223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567" w:type="dxa"/>
          </w:tcPr>
          <w:p w14:paraId="5AF210D8" w14:textId="77777777" w:rsidR="0017206D" w:rsidRPr="00942239" w:rsidRDefault="0017206D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</w:tcPr>
          <w:p w14:paraId="137D0DC8" w14:textId="77777777" w:rsidR="0017206D" w:rsidRPr="00942239" w:rsidRDefault="0017206D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3F8666EE" w14:textId="77777777" w:rsidR="0017206D" w:rsidRPr="00942239" w:rsidRDefault="0017206D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26 445,80</w:t>
            </w:r>
          </w:p>
        </w:tc>
        <w:tc>
          <w:tcPr>
            <w:tcW w:w="567" w:type="dxa"/>
          </w:tcPr>
          <w:p w14:paraId="222797EC" w14:textId="77777777" w:rsidR="0017206D" w:rsidRPr="00942239" w:rsidRDefault="0017206D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</w:tcPr>
          <w:p w14:paraId="63FBFBF1" w14:textId="77777777" w:rsidR="0017206D" w:rsidRPr="00942239" w:rsidRDefault="0017206D" w:rsidP="007A2434">
            <w:pPr>
              <w:jc w:val="center"/>
              <w:rPr>
                <w:rFonts w:eastAsia="Calibri"/>
                <w:lang w:eastAsia="en-US"/>
              </w:rPr>
            </w:pPr>
            <w:r w:rsidRPr="00942239">
              <w:rPr>
                <w:rFonts w:eastAsia="Calibri"/>
                <w:lang w:eastAsia="en-US"/>
              </w:rPr>
              <w:t>26 445,80</w:t>
            </w:r>
          </w:p>
        </w:tc>
      </w:tr>
    </w:tbl>
    <w:p w14:paraId="1411BE51" w14:textId="77777777" w:rsidR="001374A0" w:rsidRPr="00942239" w:rsidRDefault="001374A0" w:rsidP="007A2434">
      <w:pPr>
        <w:jc w:val="both"/>
        <w:rPr>
          <w:rFonts w:eastAsia="Calibri"/>
          <w:sz w:val="28"/>
          <w:szCs w:val="28"/>
          <w:lang w:eastAsia="en-US"/>
        </w:rPr>
      </w:pPr>
    </w:p>
    <w:p w14:paraId="07BED33D" w14:textId="77777777" w:rsidR="001374A0" w:rsidRPr="00942239" w:rsidRDefault="001374A0" w:rsidP="007A2434">
      <w:pPr>
        <w:jc w:val="both"/>
        <w:rPr>
          <w:rFonts w:eastAsia="Calibri"/>
          <w:sz w:val="28"/>
          <w:szCs w:val="28"/>
          <w:lang w:eastAsia="en-US"/>
        </w:rPr>
      </w:pPr>
      <w:r w:rsidRPr="00942239">
        <w:rPr>
          <w:rFonts w:eastAsia="Calibri"/>
          <w:sz w:val="28"/>
          <w:szCs w:val="28"/>
          <w:lang w:eastAsia="en-US"/>
        </w:rPr>
        <w:t xml:space="preserve">*ФБ – средства Федерального бюджета финансирования </w:t>
      </w:r>
    </w:p>
    <w:p w14:paraId="3EBA8C46" w14:textId="77777777" w:rsidR="001374A0" w:rsidRPr="00942239" w:rsidRDefault="001374A0" w:rsidP="007A2434">
      <w:pPr>
        <w:jc w:val="both"/>
        <w:rPr>
          <w:rFonts w:eastAsia="Calibri"/>
          <w:sz w:val="28"/>
          <w:szCs w:val="22"/>
          <w:lang w:eastAsia="en-US"/>
        </w:rPr>
      </w:pPr>
      <w:r w:rsidRPr="00942239">
        <w:rPr>
          <w:rFonts w:eastAsia="Calibri"/>
          <w:sz w:val="28"/>
          <w:szCs w:val="22"/>
          <w:lang w:eastAsia="en-US"/>
        </w:rPr>
        <w:t>*ОБ – средства Областного бюджета финансирования</w:t>
      </w:r>
    </w:p>
    <w:p w14:paraId="15A42D5A" w14:textId="77777777" w:rsidR="001374A0" w:rsidRPr="00942239" w:rsidRDefault="001374A0" w:rsidP="007A2434">
      <w:pPr>
        <w:jc w:val="both"/>
        <w:rPr>
          <w:rFonts w:eastAsia="Calibri"/>
          <w:sz w:val="28"/>
          <w:szCs w:val="22"/>
          <w:lang w:eastAsia="en-US"/>
        </w:rPr>
      </w:pPr>
      <w:r w:rsidRPr="00942239">
        <w:rPr>
          <w:rFonts w:eastAsia="Calibri"/>
          <w:sz w:val="28"/>
          <w:szCs w:val="22"/>
          <w:lang w:eastAsia="en-US"/>
        </w:rPr>
        <w:t xml:space="preserve">*БКГП – средства Карталинского городского поселения финансирования </w:t>
      </w:r>
    </w:p>
    <w:p w14:paraId="566C99F4" w14:textId="77777777" w:rsidR="001374A0" w:rsidRDefault="001374A0" w:rsidP="007A2434">
      <w:pPr>
        <w:rPr>
          <w:sz w:val="28"/>
          <w:szCs w:val="28"/>
        </w:rPr>
      </w:pPr>
      <w:r w:rsidRPr="00942239">
        <w:rPr>
          <w:sz w:val="28"/>
          <w:szCs w:val="28"/>
        </w:rPr>
        <w:t>*ВБ- внебюджетные средства финансирования</w:t>
      </w:r>
      <w:r w:rsidRPr="00637C4C">
        <w:rPr>
          <w:sz w:val="28"/>
          <w:szCs w:val="28"/>
        </w:rPr>
        <w:t xml:space="preserve"> </w:t>
      </w:r>
    </w:p>
    <w:p w14:paraId="1F5B11B1" w14:textId="77777777" w:rsidR="001374A0" w:rsidRDefault="001374A0" w:rsidP="007A2434">
      <w:pPr>
        <w:rPr>
          <w:sz w:val="28"/>
          <w:szCs w:val="28"/>
        </w:rPr>
      </w:pPr>
    </w:p>
    <w:p w14:paraId="03C263EF" w14:textId="77777777" w:rsidR="005F2656" w:rsidRDefault="005F2656" w:rsidP="007A2434">
      <w:pPr>
        <w:rPr>
          <w:sz w:val="28"/>
          <w:szCs w:val="28"/>
        </w:rPr>
      </w:pPr>
    </w:p>
    <w:p w14:paraId="538076E1" w14:textId="77777777" w:rsidR="005F2656" w:rsidRDefault="005F2656" w:rsidP="007A2434">
      <w:pPr>
        <w:rPr>
          <w:sz w:val="28"/>
          <w:szCs w:val="28"/>
        </w:rPr>
      </w:pPr>
    </w:p>
    <w:p w14:paraId="025D7247" w14:textId="77777777" w:rsidR="005F2656" w:rsidRDefault="005F2656" w:rsidP="007A2434">
      <w:pPr>
        <w:rPr>
          <w:sz w:val="28"/>
          <w:szCs w:val="28"/>
        </w:rPr>
      </w:pPr>
    </w:p>
    <w:p w14:paraId="55F5CDC8" w14:textId="77777777" w:rsidR="005F2656" w:rsidRDefault="005F2656" w:rsidP="007A2434">
      <w:pPr>
        <w:rPr>
          <w:sz w:val="28"/>
          <w:szCs w:val="28"/>
        </w:rPr>
      </w:pPr>
    </w:p>
    <w:p w14:paraId="51E45024" w14:textId="77777777" w:rsidR="005F2656" w:rsidRDefault="005F2656" w:rsidP="007A2434">
      <w:pPr>
        <w:rPr>
          <w:sz w:val="28"/>
          <w:szCs w:val="28"/>
        </w:rPr>
      </w:pPr>
    </w:p>
    <w:p w14:paraId="3EE367CB" w14:textId="77777777" w:rsidR="005F2656" w:rsidRDefault="005F2656" w:rsidP="007A2434">
      <w:pPr>
        <w:rPr>
          <w:sz w:val="28"/>
          <w:szCs w:val="28"/>
        </w:rPr>
      </w:pPr>
    </w:p>
    <w:p w14:paraId="3511B41C" w14:textId="77777777" w:rsidR="005F2656" w:rsidRDefault="005F2656" w:rsidP="007A2434">
      <w:pPr>
        <w:rPr>
          <w:sz w:val="28"/>
          <w:szCs w:val="28"/>
        </w:rPr>
      </w:pPr>
    </w:p>
    <w:p w14:paraId="03375617" w14:textId="77777777" w:rsidR="005F2656" w:rsidRDefault="005F2656" w:rsidP="007A2434">
      <w:pPr>
        <w:rPr>
          <w:sz w:val="28"/>
          <w:szCs w:val="28"/>
        </w:rPr>
      </w:pPr>
    </w:p>
    <w:p w14:paraId="7CEE6181" w14:textId="77777777" w:rsidR="005F2656" w:rsidRDefault="005F2656" w:rsidP="007A2434">
      <w:pPr>
        <w:rPr>
          <w:sz w:val="28"/>
          <w:szCs w:val="28"/>
        </w:rPr>
      </w:pPr>
    </w:p>
    <w:p w14:paraId="601F9810" w14:textId="77777777" w:rsidR="005F2656" w:rsidRDefault="005F2656" w:rsidP="007A2434">
      <w:pPr>
        <w:rPr>
          <w:sz w:val="28"/>
          <w:szCs w:val="28"/>
        </w:rPr>
      </w:pPr>
    </w:p>
    <w:p w14:paraId="37197481" w14:textId="77777777" w:rsidR="005F2656" w:rsidRDefault="005F2656" w:rsidP="007A2434">
      <w:pPr>
        <w:rPr>
          <w:sz w:val="28"/>
          <w:szCs w:val="28"/>
        </w:rPr>
      </w:pPr>
    </w:p>
    <w:p w14:paraId="669758C5" w14:textId="77777777" w:rsidR="005F2656" w:rsidRDefault="005F2656" w:rsidP="001374A0">
      <w:pPr>
        <w:rPr>
          <w:sz w:val="28"/>
          <w:szCs w:val="28"/>
        </w:rPr>
      </w:pPr>
    </w:p>
    <w:p w14:paraId="57356A96" w14:textId="77777777" w:rsidR="005F2656" w:rsidRDefault="005F2656" w:rsidP="001374A0">
      <w:pPr>
        <w:rPr>
          <w:sz w:val="28"/>
          <w:szCs w:val="28"/>
        </w:rPr>
      </w:pPr>
    </w:p>
    <w:p w14:paraId="3746E159" w14:textId="77777777" w:rsidR="005F2656" w:rsidRDefault="005F2656" w:rsidP="001374A0">
      <w:pPr>
        <w:rPr>
          <w:sz w:val="28"/>
          <w:szCs w:val="28"/>
        </w:rPr>
      </w:pPr>
    </w:p>
    <w:p w14:paraId="353FD98A" w14:textId="77777777" w:rsidR="005F2656" w:rsidRDefault="005F2656" w:rsidP="001374A0">
      <w:pPr>
        <w:rPr>
          <w:sz w:val="28"/>
          <w:szCs w:val="28"/>
        </w:rPr>
      </w:pPr>
    </w:p>
    <w:p w14:paraId="7CE12868" w14:textId="4FF3FDD8" w:rsidR="00B22D22" w:rsidRPr="003C1775" w:rsidRDefault="007D00E8" w:rsidP="007D00E8">
      <w:pPr>
        <w:ind w:left="10206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 xml:space="preserve">              П</w:t>
      </w:r>
      <w:r w:rsidR="00B22D22" w:rsidRPr="003C1775">
        <w:rPr>
          <w:rFonts w:eastAsia="Calibri"/>
          <w:sz w:val="28"/>
          <w:szCs w:val="22"/>
          <w:lang w:eastAsia="en-US"/>
        </w:rPr>
        <w:t xml:space="preserve">РИЛОЖЕНИЕ </w:t>
      </w:r>
      <w:r w:rsidR="00BC6656">
        <w:rPr>
          <w:rFonts w:eastAsia="Calibri"/>
          <w:sz w:val="28"/>
          <w:szCs w:val="22"/>
          <w:lang w:eastAsia="en-US"/>
        </w:rPr>
        <w:t>1</w:t>
      </w:r>
    </w:p>
    <w:p w14:paraId="64D818D0" w14:textId="36F62718" w:rsidR="00B22D22" w:rsidRDefault="00B22D22" w:rsidP="007D00E8">
      <w:pPr>
        <w:ind w:left="10206"/>
        <w:rPr>
          <w:rFonts w:eastAsia="Calibri"/>
          <w:sz w:val="28"/>
          <w:szCs w:val="22"/>
          <w:lang w:eastAsia="en-US"/>
        </w:rPr>
      </w:pPr>
      <w:r w:rsidRPr="003C1775">
        <w:rPr>
          <w:rFonts w:eastAsia="Calibri"/>
          <w:sz w:val="28"/>
          <w:szCs w:val="22"/>
          <w:lang w:eastAsia="en-US"/>
        </w:rPr>
        <w:t>к подпрограмме</w:t>
      </w:r>
      <w:r w:rsidR="007D00E8">
        <w:rPr>
          <w:rFonts w:eastAsia="Calibri"/>
          <w:sz w:val="28"/>
          <w:szCs w:val="22"/>
          <w:lang w:eastAsia="en-US"/>
        </w:rPr>
        <w:t xml:space="preserve"> </w:t>
      </w:r>
      <w:r w:rsidRPr="003C1775">
        <w:rPr>
          <w:rFonts w:eastAsia="Calibri"/>
          <w:sz w:val="28"/>
          <w:szCs w:val="22"/>
          <w:lang w:eastAsia="en-US"/>
        </w:rPr>
        <w:t>«Массовый спорт»</w:t>
      </w:r>
    </w:p>
    <w:p w14:paraId="513CC74B" w14:textId="77777777" w:rsidR="00B22D22" w:rsidRDefault="00B22D22" w:rsidP="00B22D22">
      <w:pPr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                                                                                                                                   (в редакции постановления администрации</w:t>
      </w:r>
    </w:p>
    <w:p w14:paraId="23B65905" w14:textId="77777777" w:rsidR="00B22D22" w:rsidRDefault="00B22D22" w:rsidP="00B22D22">
      <w:pPr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                                                                                                                                   Карталинского муниципального района</w:t>
      </w:r>
    </w:p>
    <w:p w14:paraId="2581E750" w14:textId="5AFB48BF" w:rsidR="00B22D22" w:rsidRDefault="00B22D22" w:rsidP="00B22D22">
      <w:pPr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                                                                                                                                         от</w:t>
      </w:r>
      <w:r w:rsidR="007D00E8">
        <w:rPr>
          <w:rFonts w:eastAsia="Calibri"/>
          <w:sz w:val="28"/>
          <w:szCs w:val="22"/>
          <w:lang w:eastAsia="en-US"/>
        </w:rPr>
        <w:t xml:space="preserve"> </w:t>
      </w:r>
      <w:r w:rsidR="0096392C">
        <w:rPr>
          <w:rFonts w:eastAsia="Calibri"/>
          <w:sz w:val="28"/>
          <w:szCs w:val="22"/>
          <w:lang w:eastAsia="en-US"/>
        </w:rPr>
        <w:t>28.12.</w:t>
      </w:r>
      <w:r>
        <w:rPr>
          <w:rFonts w:eastAsia="Calibri"/>
          <w:sz w:val="28"/>
          <w:szCs w:val="22"/>
          <w:lang w:eastAsia="en-US"/>
        </w:rPr>
        <w:t>2024 года №</w:t>
      </w:r>
      <w:r w:rsidR="0096392C">
        <w:rPr>
          <w:rFonts w:eastAsia="Calibri"/>
          <w:sz w:val="28"/>
          <w:szCs w:val="22"/>
          <w:lang w:eastAsia="en-US"/>
        </w:rPr>
        <w:t xml:space="preserve"> 1631</w:t>
      </w:r>
      <w:r>
        <w:rPr>
          <w:rFonts w:eastAsia="Calibri"/>
          <w:sz w:val="28"/>
          <w:szCs w:val="22"/>
          <w:lang w:eastAsia="en-US"/>
        </w:rPr>
        <w:t>)</w:t>
      </w:r>
    </w:p>
    <w:p w14:paraId="0393C162" w14:textId="77777777" w:rsidR="00B22D22" w:rsidRPr="00725318" w:rsidRDefault="00B22D22" w:rsidP="00B22D22">
      <w:pPr>
        <w:ind w:left="10348"/>
        <w:jc w:val="center"/>
        <w:rPr>
          <w:rFonts w:eastAsia="Calibri"/>
          <w:sz w:val="28"/>
          <w:szCs w:val="22"/>
          <w:lang w:eastAsia="en-US"/>
        </w:rPr>
      </w:pPr>
    </w:p>
    <w:p w14:paraId="566E6D7E" w14:textId="77777777" w:rsidR="00B22D22" w:rsidRDefault="00B22D22" w:rsidP="00B22D22">
      <w:pPr>
        <w:ind w:left="10206"/>
        <w:jc w:val="center"/>
        <w:rPr>
          <w:rFonts w:eastAsia="Calibri"/>
          <w:sz w:val="28"/>
          <w:szCs w:val="22"/>
          <w:lang w:eastAsia="en-US"/>
        </w:rPr>
      </w:pPr>
    </w:p>
    <w:p w14:paraId="656B7102" w14:textId="77777777" w:rsidR="00B22D22" w:rsidRPr="003C1775" w:rsidRDefault="00B22D22" w:rsidP="00B22D22">
      <w:pPr>
        <w:ind w:left="10206"/>
        <w:jc w:val="center"/>
        <w:rPr>
          <w:rFonts w:eastAsia="Calibri"/>
          <w:sz w:val="28"/>
          <w:szCs w:val="22"/>
          <w:lang w:eastAsia="en-US"/>
        </w:rPr>
      </w:pPr>
    </w:p>
    <w:p w14:paraId="65DB4BB1" w14:textId="77777777" w:rsidR="00B22D22" w:rsidRPr="003C1775" w:rsidRDefault="00B22D22" w:rsidP="00B22D22">
      <w:pPr>
        <w:jc w:val="center"/>
        <w:rPr>
          <w:rFonts w:eastAsia="Calibri"/>
          <w:sz w:val="28"/>
          <w:szCs w:val="22"/>
          <w:lang w:eastAsia="en-US"/>
        </w:rPr>
      </w:pPr>
      <w:r w:rsidRPr="003C1775">
        <w:rPr>
          <w:rFonts w:eastAsia="Calibri"/>
          <w:sz w:val="28"/>
          <w:szCs w:val="22"/>
          <w:lang w:eastAsia="en-US"/>
        </w:rPr>
        <w:t>Перечень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3C1775">
        <w:rPr>
          <w:rFonts w:eastAsia="Calibri"/>
          <w:sz w:val="28"/>
          <w:szCs w:val="22"/>
          <w:lang w:eastAsia="en-US"/>
        </w:rPr>
        <w:t>целевых индикаторов</w:t>
      </w:r>
    </w:p>
    <w:p w14:paraId="28F3A9B5" w14:textId="77777777" w:rsidR="00B22D22" w:rsidRDefault="00B22D22" w:rsidP="00B22D22">
      <w:pPr>
        <w:jc w:val="center"/>
        <w:rPr>
          <w:rFonts w:eastAsia="Calibri"/>
          <w:sz w:val="28"/>
          <w:szCs w:val="22"/>
          <w:lang w:eastAsia="en-US"/>
        </w:rPr>
      </w:pPr>
      <w:r w:rsidRPr="003C1775">
        <w:rPr>
          <w:rFonts w:eastAsia="Calibri"/>
          <w:sz w:val="28"/>
          <w:szCs w:val="22"/>
          <w:lang w:eastAsia="en-US"/>
        </w:rPr>
        <w:t>подпрограммы «Массовый спорт»</w:t>
      </w:r>
    </w:p>
    <w:p w14:paraId="26C24784" w14:textId="77777777" w:rsidR="00B22D22" w:rsidRDefault="00B22D22" w:rsidP="00B22D22">
      <w:pPr>
        <w:jc w:val="center"/>
        <w:rPr>
          <w:rFonts w:eastAsia="Calibri"/>
          <w:sz w:val="28"/>
          <w:szCs w:val="22"/>
          <w:lang w:eastAsia="en-US"/>
        </w:rPr>
      </w:pPr>
    </w:p>
    <w:p w14:paraId="063E66BA" w14:textId="77777777" w:rsidR="00B22D22" w:rsidRDefault="00B22D22" w:rsidP="00B22D22">
      <w:pPr>
        <w:jc w:val="center"/>
        <w:rPr>
          <w:rFonts w:eastAsia="Calibri"/>
          <w:sz w:val="28"/>
          <w:szCs w:val="22"/>
          <w:lang w:eastAsia="en-US"/>
        </w:rPr>
      </w:pP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134"/>
        <w:gridCol w:w="3119"/>
        <w:gridCol w:w="1417"/>
        <w:gridCol w:w="1276"/>
        <w:gridCol w:w="1417"/>
        <w:gridCol w:w="1560"/>
        <w:gridCol w:w="1417"/>
      </w:tblGrid>
      <w:tr w:rsidR="00B22D22" w:rsidRPr="007D00E8" w14:paraId="7BCB7199" w14:textId="77777777" w:rsidTr="007D00E8">
        <w:trPr>
          <w:trHeight w:val="11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7A3E5" w14:textId="77777777" w:rsidR="00B22D22" w:rsidRPr="007D00E8" w:rsidRDefault="00B22D22" w:rsidP="001B6957">
            <w:pPr>
              <w:pStyle w:val="ae"/>
              <w:jc w:val="center"/>
            </w:pPr>
            <w:r w:rsidRPr="007D00E8">
              <w:t>№</w:t>
            </w:r>
          </w:p>
          <w:p w14:paraId="1157561F" w14:textId="77777777" w:rsidR="00B22D22" w:rsidRPr="007D00E8" w:rsidRDefault="00B22D22" w:rsidP="001B6957">
            <w:pPr>
              <w:pStyle w:val="ae"/>
              <w:jc w:val="center"/>
            </w:pPr>
            <w:r w:rsidRPr="007D00E8"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F9324" w14:textId="77777777" w:rsidR="00B22D22" w:rsidRPr="007D00E8" w:rsidRDefault="00B22D22" w:rsidP="001B6957">
            <w:pPr>
              <w:jc w:val="center"/>
            </w:pPr>
            <w:r w:rsidRPr="007D00E8">
              <w:t>Наименование</w:t>
            </w:r>
          </w:p>
          <w:p w14:paraId="450CA88A" w14:textId="77777777" w:rsidR="00B22D22" w:rsidRPr="007D00E8" w:rsidRDefault="00B22D22" w:rsidP="001B6957">
            <w:pPr>
              <w:jc w:val="center"/>
            </w:pPr>
            <w:r w:rsidRPr="007D00E8">
              <w:t>целевого индикатора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A9585" w14:textId="77777777" w:rsidR="00B22D22" w:rsidRPr="007D00E8" w:rsidRDefault="00B22D22" w:rsidP="001B6957">
            <w:pPr>
              <w:pStyle w:val="ae"/>
              <w:ind w:left="-103" w:right="-115"/>
              <w:jc w:val="center"/>
            </w:pPr>
            <w:r w:rsidRPr="007D00E8">
              <w:t>Единица</w:t>
            </w:r>
          </w:p>
          <w:p w14:paraId="5836CB8F" w14:textId="77777777" w:rsidR="00B22D22" w:rsidRPr="007D00E8" w:rsidRDefault="00B22D22" w:rsidP="001B6957">
            <w:pPr>
              <w:pStyle w:val="ae"/>
              <w:ind w:left="-103" w:right="-115"/>
              <w:jc w:val="center"/>
            </w:pPr>
            <w:r w:rsidRPr="007D00E8">
              <w:t>измерения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C0849" w14:textId="77777777" w:rsidR="00B22D22" w:rsidRPr="007D00E8" w:rsidRDefault="00B22D22" w:rsidP="001B6957">
            <w:pPr>
              <w:pStyle w:val="ae"/>
              <w:jc w:val="center"/>
            </w:pPr>
            <w:r w:rsidRPr="007D00E8">
              <w:t>Алгоритмы</w:t>
            </w:r>
          </w:p>
          <w:p w14:paraId="3946C278" w14:textId="77777777" w:rsidR="00B22D22" w:rsidRPr="007D00E8" w:rsidRDefault="00B22D22" w:rsidP="001B6957">
            <w:pPr>
              <w:pStyle w:val="ae"/>
              <w:jc w:val="center"/>
            </w:pPr>
            <w:r w:rsidRPr="007D00E8">
              <w:t>формирования (формула) показателя и методические пояснения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4949" w14:textId="77777777" w:rsidR="00B22D22" w:rsidRPr="007D00E8" w:rsidRDefault="00B22D22" w:rsidP="001B6957">
            <w:pPr>
              <w:pStyle w:val="ae"/>
              <w:jc w:val="center"/>
            </w:pPr>
            <w:r w:rsidRPr="007D00E8">
              <w:t>Значения целевого индикатора</w:t>
            </w:r>
          </w:p>
        </w:tc>
      </w:tr>
      <w:tr w:rsidR="00B22D22" w:rsidRPr="007D00E8" w14:paraId="5583ADC4" w14:textId="77777777" w:rsidTr="001B6957">
        <w:trPr>
          <w:trHeight w:val="70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F2FE" w14:textId="77777777" w:rsidR="00B22D22" w:rsidRPr="007D00E8" w:rsidRDefault="00B22D22" w:rsidP="001B6957">
            <w:pPr>
              <w:pStyle w:val="ae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D036" w14:textId="77777777" w:rsidR="00B22D22" w:rsidRPr="007D00E8" w:rsidRDefault="00B22D22" w:rsidP="001B695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B4EF" w14:textId="77777777" w:rsidR="00B22D22" w:rsidRPr="007D00E8" w:rsidRDefault="00B22D22" w:rsidP="001B6957">
            <w:pPr>
              <w:pStyle w:val="ae"/>
              <w:ind w:left="-103" w:right="-115"/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FE7A" w14:textId="77777777" w:rsidR="00B22D22" w:rsidRPr="007D00E8" w:rsidRDefault="00B22D22" w:rsidP="001B6957">
            <w:pPr>
              <w:pStyle w:val="ae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7D5D" w14:textId="77777777" w:rsidR="00B22D22" w:rsidRPr="007D00E8" w:rsidRDefault="00B22D22" w:rsidP="001B6957">
            <w:pPr>
              <w:pStyle w:val="ae"/>
              <w:ind w:left="-81" w:right="-130"/>
              <w:jc w:val="center"/>
            </w:pPr>
            <w:r w:rsidRPr="007D00E8">
              <w:t>Базовый год</w:t>
            </w:r>
          </w:p>
          <w:p w14:paraId="192D3A1F" w14:textId="77777777" w:rsidR="00B22D22" w:rsidRPr="007D00E8" w:rsidRDefault="00B22D22" w:rsidP="001B6957">
            <w:pPr>
              <w:pStyle w:val="ae"/>
              <w:ind w:left="-81" w:right="-130"/>
              <w:jc w:val="center"/>
            </w:pPr>
            <w:r w:rsidRPr="007D00E8">
              <w:t>(отчетный)</w:t>
            </w:r>
          </w:p>
          <w:p w14:paraId="771B68DC" w14:textId="77777777" w:rsidR="00B22D22" w:rsidRPr="007D00E8" w:rsidRDefault="00B22D22" w:rsidP="001B6957">
            <w:pPr>
              <w:pStyle w:val="ae"/>
              <w:ind w:left="-81" w:right="-130"/>
              <w:jc w:val="center"/>
            </w:pPr>
            <w:r w:rsidRPr="007D00E8"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C990" w14:textId="77777777" w:rsidR="00B22D22" w:rsidRPr="007D00E8" w:rsidRDefault="00B22D22" w:rsidP="001B6957">
            <w:pPr>
              <w:pStyle w:val="ae"/>
              <w:ind w:left="-81" w:right="-130"/>
              <w:jc w:val="center"/>
            </w:pPr>
            <w:r w:rsidRPr="007D00E8">
              <w:t>Текущий год</w:t>
            </w:r>
          </w:p>
          <w:p w14:paraId="274B8D14" w14:textId="77777777" w:rsidR="00B22D22" w:rsidRPr="007D00E8" w:rsidRDefault="00B22D22" w:rsidP="001B6957">
            <w:pPr>
              <w:pStyle w:val="ae"/>
              <w:ind w:left="-81" w:right="-130"/>
              <w:jc w:val="center"/>
            </w:pPr>
            <w:r w:rsidRPr="007D00E8"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042C" w14:textId="77777777" w:rsidR="00B22D22" w:rsidRPr="007D00E8" w:rsidRDefault="00B22D22" w:rsidP="001B6957">
            <w:pPr>
              <w:pStyle w:val="ae"/>
              <w:ind w:left="-81" w:right="-130"/>
              <w:jc w:val="center"/>
            </w:pPr>
            <w:r w:rsidRPr="007D00E8">
              <w:t>Первый год</w:t>
            </w:r>
          </w:p>
          <w:p w14:paraId="1C5CBF8A" w14:textId="77777777" w:rsidR="00B22D22" w:rsidRPr="007D00E8" w:rsidRDefault="00B22D22" w:rsidP="001B6957">
            <w:pPr>
              <w:pStyle w:val="ae"/>
              <w:ind w:left="-81" w:right="-130"/>
              <w:jc w:val="center"/>
            </w:pPr>
            <w:r w:rsidRPr="007D00E8">
              <w:t>планового</w:t>
            </w:r>
          </w:p>
          <w:p w14:paraId="2D2CC369" w14:textId="77777777" w:rsidR="00B22D22" w:rsidRPr="007D00E8" w:rsidRDefault="00B22D22" w:rsidP="001B6957">
            <w:pPr>
              <w:pStyle w:val="ae"/>
              <w:ind w:left="-81" w:right="-130"/>
              <w:jc w:val="center"/>
            </w:pPr>
            <w:r w:rsidRPr="007D00E8">
              <w:t>периода</w:t>
            </w:r>
          </w:p>
          <w:p w14:paraId="2951686A" w14:textId="77777777" w:rsidR="00B22D22" w:rsidRPr="007D00E8" w:rsidRDefault="00B22D22" w:rsidP="001B6957">
            <w:pPr>
              <w:pStyle w:val="ae"/>
              <w:ind w:left="-81" w:right="-130"/>
              <w:jc w:val="center"/>
            </w:pPr>
            <w:r w:rsidRPr="007D00E8"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791C" w14:textId="77777777" w:rsidR="00B22D22" w:rsidRPr="007D00E8" w:rsidRDefault="00B22D22" w:rsidP="001B6957">
            <w:pPr>
              <w:pStyle w:val="ae"/>
              <w:ind w:left="-81" w:right="-130"/>
              <w:jc w:val="center"/>
            </w:pPr>
            <w:r w:rsidRPr="007D00E8">
              <w:t>Второй</w:t>
            </w:r>
          </w:p>
          <w:p w14:paraId="5975EF67" w14:textId="77777777" w:rsidR="00B22D22" w:rsidRPr="007D00E8" w:rsidRDefault="00B22D22" w:rsidP="001B6957">
            <w:pPr>
              <w:pStyle w:val="ae"/>
              <w:ind w:left="-81" w:right="-130"/>
              <w:jc w:val="center"/>
            </w:pPr>
            <w:r w:rsidRPr="007D00E8">
              <w:t>год</w:t>
            </w:r>
          </w:p>
          <w:p w14:paraId="1C6E2028" w14:textId="77777777" w:rsidR="00B22D22" w:rsidRPr="007D00E8" w:rsidRDefault="00B22D22" w:rsidP="001B6957">
            <w:pPr>
              <w:pStyle w:val="ae"/>
              <w:ind w:left="-81" w:right="-130"/>
              <w:jc w:val="center"/>
            </w:pPr>
            <w:r w:rsidRPr="007D00E8">
              <w:t xml:space="preserve">планового периода </w:t>
            </w:r>
          </w:p>
          <w:p w14:paraId="47D45AEC" w14:textId="77777777" w:rsidR="00B22D22" w:rsidRPr="007D00E8" w:rsidRDefault="00B22D22" w:rsidP="001B6957">
            <w:pPr>
              <w:ind w:left="-81" w:right="-130"/>
              <w:jc w:val="center"/>
            </w:pPr>
            <w:r w:rsidRPr="007D00E8"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F902" w14:textId="77777777" w:rsidR="00B22D22" w:rsidRPr="007D00E8" w:rsidRDefault="00B22D22" w:rsidP="001B6957">
            <w:pPr>
              <w:pStyle w:val="ae"/>
              <w:ind w:left="-81" w:right="-130"/>
              <w:jc w:val="center"/>
            </w:pPr>
            <w:r w:rsidRPr="007D00E8">
              <w:t>Последний год реализации</w:t>
            </w:r>
          </w:p>
          <w:p w14:paraId="784DA36E" w14:textId="77777777" w:rsidR="00B22D22" w:rsidRPr="007D00E8" w:rsidRDefault="00B22D22" w:rsidP="001B6957">
            <w:pPr>
              <w:ind w:left="-81" w:right="-130"/>
              <w:jc w:val="center"/>
            </w:pPr>
            <w:r w:rsidRPr="007D00E8">
              <w:t>2026 год</w:t>
            </w:r>
          </w:p>
        </w:tc>
      </w:tr>
      <w:tr w:rsidR="00B22D22" w:rsidRPr="007D00E8" w14:paraId="0719F37E" w14:textId="77777777" w:rsidTr="001B6957">
        <w:trPr>
          <w:trHeight w:val="4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2D51" w14:textId="77777777" w:rsidR="00B22D22" w:rsidRPr="007D00E8" w:rsidRDefault="00B22D22" w:rsidP="001B6957">
            <w:pPr>
              <w:jc w:val="center"/>
            </w:pPr>
            <w:r w:rsidRPr="007D00E8"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5298" w14:textId="77777777" w:rsidR="00B22D22" w:rsidRPr="007D00E8" w:rsidRDefault="00B22D22" w:rsidP="001B6957">
            <w:r w:rsidRPr="007D00E8">
              <w:t>Количество участников спортивно-массовых мероприятий</w:t>
            </w:r>
            <w:proofErr w:type="gramStart"/>
            <w:r w:rsidRPr="007D00E8">
              <w:t xml:space="preserve">   (</w:t>
            </w:r>
            <w:proofErr w:type="gramEnd"/>
            <w:r w:rsidRPr="007D00E8">
              <w:t>УДКС)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66B7" w14:textId="77777777" w:rsidR="00B22D22" w:rsidRPr="007D00E8" w:rsidRDefault="00B22D22" w:rsidP="001B6957">
            <w:pPr>
              <w:ind w:left="-103" w:right="-115"/>
              <w:jc w:val="center"/>
            </w:pPr>
            <w:r w:rsidRPr="007D00E8">
              <w:t>тыс.</w:t>
            </w:r>
          </w:p>
          <w:p w14:paraId="7E3F379E" w14:textId="77777777" w:rsidR="00B22D22" w:rsidRPr="007D00E8" w:rsidRDefault="00B22D22" w:rsidP="001B6957">
            <w:pPr>
              <w:ind w:left="-103" w:right="-115"/>
              <w:jc w:val="center"/>
            </w:pPr>
            <w:r w:rsidRPr="007D00E8">
              <w:t>человек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B0FE" w14:textId="53261FEC" w:rsidR="00B22D22" w:rsidRPr="007D00E8" w:rsidRDefault="006F6545" w:rsidP="006F6545">
            <w:r>
              <w:t>Е</w:t>
            </w:r>
            <w:r w:rsidR="00B22D22" w:rsidRPr="007D00E8">
              <w:t>диный календарный план спортивных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DF35" w14:textId="77777777" w:rsidR="00B22D22" w:rsidRPr="007D00E8" w:rsidRDefault="00B22D22" w:rsidP="001B6957">
            <w:pPr>
              <w:jc w:val="center"/>
            </w:pPr>
            <w:r w:rsidRPr="007D00E8"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D36A" w14:textId="77777777" w:rsidR="00B22D22" w:rsidRPr="007D00E8" w:rsidRDefault="00B22D22" w:rsidP="001B6957">
            <w:pPr>
              <w:jc w:val="center"/>
            </w:pPr>
            <w:r w:rsidRPr="007D00E8">
              <w:t>1687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5736" w14:textId="77777777" w:rsidR="00B22D22" w:rsidRPr="007D00E8" w:rsidRDefault="00B22D22" w:rsidP="001B6957">
            <w:pPr>
              <w:jc w:val="center"/>
            </w:pPr>
            <w:r w:rsidRPr="007D00E8">
              <w:t>42</w:t>
            </w:r>
            <w:r w:rsidR="00B014CF" w:rsidRPr="007D00E8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73F5" w14:textId="77777777" w:rsidR="00B22D22" w:rsidRPr="007D00E8" w:rsidRDefault="00B22D22" w:rsidP="001B6957">
            <w:pPr>
              <w:jc w:val="center"/>
            </w:pPr>
            <w:r w:rsidRPr="007D00E8">
              <w:t>1690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4076" w14:textId="77777777" w:rsidR="00B22D22" w:rsidRPr="007D00E8" w:rsidRDefault="00B22D22" w:rsidP="001B6957">
            <w:pPr>
              <w:jc w:val="center"/>
            </w:pPr>
            <w:r w:rsidRPr="007D00E8">
              <w:t>1700</w:t>
            </w:r>
          </w:p>
        </w:tc>
      </w:tr>
      <w:tr w:rsidR="00B22D22" w:rsidRPr="007D00E8" w14:paraId="05718B89" w14:textId="77777777" w:rsidTr="001B6957">
        <w:trPr>
          <w:trHeight w:val="3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EFBC" w14:textId="77777777" w:rsidR="00B22D22" w:rsidRPr="007D00E8" w:rsidRDefault="00B22D22" w:rsidP="001B6957">
            <w:pPr>
              <w:jc w:val="center"/>
            </w:pPr>
            <w:r w:rsidRPr="007D00E8"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B34C" w14:textId="77777777" w:rsidR="00B22D22" w:rsidRPr="007D00E8" w:rsidRDefault="00B22D22" w:rsidP="001B6957">
            <w:r w:rsidRPr="007D00E8">
              <w:t>Количество проведенных мероприятий</w:t>
            </w:r>
            <w:proofErr w:type="gramStart"/>
            <w:r w:rsidRPr="007D00E8">
              <w:t xml:space="preserve">   (</w:t>
            </w:r>
            <w:proofErr w:type="gramEnd"/>
            <w:r w:rsidRPr="007D00E8">
              <w:t>УДКС):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46B2" w14:textId="77777777" w:rsidR="00B22D22" w:rsidRPr="007D00E8" w:rsidRDefault="00B22D22" w:rsidP="001B6957">
            <w:pPr>
              <w:ind w:left="-103" w:right="-115"/>
              <w:jc w:val="center"/>
            </w:pPr>
            <w:r w:rsidRPr="007D00E8">
              <w:t>процент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FD93" w14:textId="33FB1B8E" w:rsidR="00B22D22" w:rsidRPr="007D00E8" w:rsidRDefault="006F6545" w:rsidP="006F6545">
            <w:pPr>
              <w:pStyle w:val="ae"/>
            </w:pPr>
            <w:r>
              <w:t>Е</w:t>
            </w:r>
            <w:r w:rsidR="00B22D22" w:rsidRPr="007D00E8">
              <w:t>диный календарный план спортивных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9AE3" w14:textId="77777777" w:rsidR="00B22D22" w:rsidRPr="007D00E8" w:rsidRDefault="00B22D22" w:rsidP="001B6957">
            <w:pPr>
              <w:jc w:val="center"/>
            </w:pPr>
            <w:r w:rsidRPr="007D00E8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CFED" w14:textId="77777777" w:rsidR="00B22D22" w:rsidRPr="007D00E8" w:rsidRDefault="00B22D22" w:rsidP="001B6957">
            <w:pPr>
              <w:jc w:val="center"/>
            </w:pPr>
            <w:r w:rsidRPr="007D00E8"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B2A8" w14:textId="77777777" w:rsidR="00B22D22" w:rsidRPr="007D00E8" w:rsidRDefault="00B22D22" w:rsidP="001B6957">
            <w:pPr>
              <w:jc w:val="center"/>
            </w:pPr>
            <w:r w:rsidRPr="007D00E8">
              <w:t>2</w:t>
            </w:r>
            <w:r w:rsidR="00B014CF" w:rsidRPr="007D00E8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9EAA" w14:textId="77777777" w:rsidR="00B22D22" w:rsidRPr="007D00E8" w:rsidRDefault="00B22D22" w:rsidP="001B6957">
            <w:pPr>
              <w:jc w:val="center"/>
            </w:pPr>
            <w:r w:rsidRPr="007D00E8"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AC1D" w14:textId="77777777" w:rsidR="00B22D22" w:rsidRPr="007D00E8" w:rsidRDefault="00B22D22" w:rsidP="001B6957">
            <w:pPr>
              <w:jc w:val="center"/>
            </w:pPr>
            <w:r w:rsidRPr="007D00E8">
              <w:t>22</w:t>
            </w:r>
          </w:p>
        </w:tc>
      </w:tr>
    </w:tbl>
    <w:p w14:paraId="7002C6AE" w14:textId="77777777" w:rsidR="00B22D22" w:rsidRPr="007D00E8" w:rsidRDefault="00B22D22" w:rsidP="001B6957">
      <w:pPr>
        <w:jc w:val="center"/>
        <w:rPr>
          <w:rFonts w:eastAsia="Calibri"/>
          <w:lang w:eastAsia="en-US"/>
        </w:rPr>
      </w:pPr>
    </w:p>
    <w:p w14:paraId="358CFF17" w14:textId="77777777" w:rsidR="00B22D22" w:rsidRDefault="00B22D22" w:rsidP="001B6957">
      <w:pPr>
        <w:jc w:val="center"/>
        <w:rPr>
          <w:rFonts w:eastAsia="Calibri"/>
          <w:sz w:val="28"/>
          <w:szCs w:val="22"/>
          <w:lang w:eastAsia="en-US"/>
        </w:rPr>
      </w:pPr>
    </w:p>
    <w:p w14:paraId="7D22F52F" w14:textId="77777777" w:rsidR="00B22D22" w:rsidRPr="00B7733A" w:rsidRDefault="00B22D22" w:rsidP="00B22D22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4125187D" w14:textId="77777777" w:rsidR="00B22D22" w:rsidRDefault="00B22D22" w:rsidP="00B22D22">
      <w:pPr>
        <w:ind w:left="10206"/>
        <w:jc w:val="center"/>
        <w:rPr>
          <w:rFonts w:eastAsia="Calibri"/>
          <w:sz w:val="28"/>
          <w:szCs w:val="22"/>
          <w:lang w:eastAsia="en-US"/>
        </w:rPr>
      </w:pPr>
    </w:p>
    <w:p w14:paraId="47295C89" w14:textId="77777777" w:rsidR="00B22D22" w:rsidRDefault="00B22D22" w:rsidP="00B22D22">
      <w:pPr>
        <w:ind w:left="10206"/>
        <w:jc w:val="center"/>
        <w:rPr>
          <w:rFonts w:eastAsia="Calibri"/>
          <w:sz w:val="28"/>
          <w:szCs w:val="22"/>
          <w:lang w:eastAsia="en-US"/>
        </w:rPr>
      </w:pPr>
    </w:p>
    <w:p w14:paraId="18CFC78B" w14:textId="77777777" w:rsidR="00B22D22" w:rsidRDefault="00B22D22" w:rsidP="00B22D22">
      <w:pPr>
        <w:ind w:left="10206"/>
        <w:jc w:val="center"/>
        <w:rPr>
          <w:rFonts w:eastAsia="Calibri"/>
          <w:sz w:val="28"/>
          <w:szCs w:val="22"/>
          <w:lang w:eastAsia="en-US"/>
        </w:rPr>
      </w:pPr>
    </w:p>
    <w:p w14:paraId="7626D5D1" w14:textId="77777777" w:rsidR="00B22D22" w:rsidRDefault="00B22D22" w:rsidP="00B22D22">
      <w:pPr>
        <w:ind w:left="10348"/>
        <w:jc w:val="center"/>
        <w:rPr>
          <w:rFonts w:eastAsia="Calibri"/>
          <w:sz w:val="28"/>
          <w:szCs w:val="22"/>
          <w:lang w:eastAsia="en-US"/>
        </w:rPr>
      </w:pPr>
    </w:p>
    <w:p w14:paraId="4AE5A737" w14:textId="77777777" w:rsidR="00B22D22" w:rsidRDefault="00B22D22" w:rsidP="00B22D22">
      <w:pPr>
        <w:ind w:left="10348"/>
        <w:jc w:val="center"/>
        <w:rPr>
          <w:rFonts w:eastAsia="Calibri"/>
          <w:sz w:val="28"/>
          <w:szCs w:val="22"/>
          <w:lang w:eastAsia="en-US"/>
        </w:rPr>
      </w:pPr>
    </w:p>
    <w:p w14:paraId="674CBF39" w14:textId="77777777" w:rsidR="00B22D22" w:rsidRDefault="00B22D22" w:rsidP="00B22D22">
      <w:pPr>
        <w:ind w:left="10348"/>
        <w:jc w:val="center"/>
        <w:rPr>
          <w:rFonts w:eastAsia="Calibri"/>
          <w:sz w:val="28"/>
          <w:szCs w:val="22"/>
          <w:lang w:eastAsia="en-US"/>
        </w:rPr>
      </w:pPr>
    </w:p>
    <w:p w14:paraId="0650CA2C" w14:textId="77777777" w:rsidR="00B22D22" w:rsidRDefault="00B22D22" w:rsidP="00B22D22">
      <w:pPr>
        <w:ind w:left="10348"/>
        <w:jc w:val="center"/>
        <w:rPr>
          <w:rFonts w:eastAsia="Calibri"/>
          <w:sz w:val="28"/>
          <w:szCs w:val="22"/>
          <w:lang w:eastAsia="en-US"/>
        </w:rPr>
      </w:pPr>
    </w:p>
    <w:sectPr w:rsidR="00B22D22" w:rsidSect="00B22D22">
      <w:pgSz w:w="16840" w:h="11900" w:orient="landscape"/>
      <w:pgMar w:top="1701" w:right="851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6AE57" w14:textId="77777777" w:rsidR="001D524C" w:rsidRDefault="001D524C" w:rsidP="00997407">
      <w:r>
        <w:separator/>
      </w:r>
    </w:p>
  </w:endnote>
  <w:endnote w:type="continuationSeparator" w:id="0">
    <w:p w14:paraId="6DFB7FB4" w14:textId="77777777" w:rsidR="001D524C" w:rsidRDefault="001D524C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2B6CA" w14:textId="77777777" w:rsidR="001D524C" w:rsidRDefault="001D524C" w:rsidP="00997407">
      <w:r>
        <w:separator/>
      </w:r>
    </w:p>
  </w:footnote>
  <w:footnote w:type="continuationSeparator" w:id="0">
    <w:p w14:paraId="6864B2E6" w14:textId="77777777" w:rsidR="001D524C" w:rsidRDefault="001D524C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34845"/>
    </w:sdtPr>
    <w:sdtEndPr/>
    <w:sdtContent>
      <w:p w14:paraId="22F65131" w14:textId="77777777" w:rsidR="007A2434" w:rsidRDefault="007A2434">
        <w:pPr>
          <w:pStyle w:val="a3"/>
          <w:jc w:val="center"/>
        </w:pPr>
        <w:r w:rsidRPr="00A958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958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27532E"/>
    <w:multiLevelType w:val="multilevel"/>
    <w:tmpl w:val="B284E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5" w15:restartNumberingAfterBreak="0">
    <w:nsid w:val="0E575EF4"/>
    <w:multiLevelType w:val="multilevel"/>
    <w:tmpl w:val="28EAEE9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502C21"/>
    <w:multiLevelType w:val="multilevel"/>
    <w:tmpl w:val="1ABCDEE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0C57BB2"/>
    <w:multiLevelType w:val="hybridMultilevel"/>
    <w:tmpl w:val="5E86B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10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EE4453"/>
    <w:multiLevelType w:val="multilevel"/>
    <w:tmpl w:val="E168EAFC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534E08"/>
    <w:multiLevelType w:val="hybridMultilevel"/>
    <w:tmpl w:val="71BA90C8"/>
    <w:lvl w:ilvl="0" w:tplc="D00E562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BF3A52"/>
    <w:multiLevelType w:val="multilevel"/>
    <w:tmpl w:val="323CB6C4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121681"/>
    <w:multiLevelType w:val="hybridMultilevel"/>
    <w:tmpl w:val="FF286C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872FD3"/>
    <w:multiLevelType w:val="multilevel"/>
    <w:tmpl w:val="B81EDC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1B7277"/>
    <w:multiLevelType w:val="hybridMultilevel"/>
    <w:tmpl w:val="29FCEBA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1" w15:restartNumberingAfterBreak="0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25" w15:restartNumberingAfterBreak="0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9F293E"/>
    <w:multiLevelType w:val="hybridMultilevel"/>
    <w:tmpl w:val="ECF04DBE"/>
    <w:lvl w:ilvl="0" w:tplc="3DD4686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"/>
  </w:num>
  <w:num w:numId="5">
    <w:abstractNumId w:val="2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9"/>
  </w:num>
  <w:num w:numId="13">
    <w:abstractNumId w:val="12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  <w:num w:numId="17">
    <w:abstractNumId w:val="2"/>
  </w:num>
  <w:num w:numId="18">
    <w:abstractNumId w:val="6"/>
  </w:num>
  <w:num w:numId="19">
    <w:abstractNumId w:val="4"/>
  </w:num>
  <w:num w:numId="20">
    <w:abstractNumId w:val="14"/>
  </w:num>
  <w:num w:numId="21">
    <w:abstractNumId w:val="19"/>
  </w:num>
  <w:num w:numId="22">
    <w:abstractNumId w:val="16"/>
  </w:num>
  <w:num w:numId="23">
    <w:abstractNumId w:val="5"/>
  </w:num>
  <w:num w:numId="24">
    <w:abstractNumId w:val="17"/>
  </w:num>
  <w:num w:numId="25">
    <w:abstractNumId w:val="20"/>
  </w:num>
  <w:num w:numId="26">
    <w:abstractNumId w:val="15"/>
  </w:num>
  <w:num w:numId="27">
    <w:abstractNumId w:val="26"/>
  </w:num>
  <w:num w:numId="28">
    <w:abstractNumId w:val="14"/>
    <w:lvlOverride w:ilvl="0">
      <w:startOverride w:val="20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6"/>
    <w:lvlOverride w:ilvl="0">
      <w:startOverride w:val="20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5"/>
    <w:lvlOverride w:ilvl="0">
      <w:startOverride w:val="20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E6"/>
    <w:rsid w:val="00002ADB"/>
    <w:rsid w:val="00002F89"/>
    <w:rsid w:val="00003797"/>
    <w:rsid w:val="00010C8A"/>
    <w:rsid w:val="00013053"/>
    <w:rsid w:val="00013E7B"/>
    <w:rsid w:val="000158D3"/>
    <w:rsid w:val="00016A1A"/>
    <w:rsid w:val="0002079A"/>
    <w:rsid w:val="00021AEB"/>
    <w:rsid w:val="000239FA"/>
    <w:rsid w:val="00024197"/>
    <w:rsid w:val="000258D2"/>
    <w:rsid w:val="00026CDC"/>
    <w:rsid w:val="00027D6F"/>
    <w:rsid w:val="000355E6"/>
    <w:rsid w:val="0003723F"/>
    <w:rsid w:val="000428F2"/>
    <w:rsid w:val="000478FC"/>
    <w:rsid w:val="00056AF0"/>
    <w:rsid w:val="000605D6"/>
    <w:rsid w:val="00062109"/>
    <w:rsid w:val="00066016"/>
    <w:rsid w:val="0006671F"/>
    <w:rsid w:val="00072070"/>
    <w:rsid w:val="000766BF"/>
    <w:rsid w:val="00076794"/>
    <w:rsid w:val="00076FD3"/>
    <w:rsid w:val="00082A48"/>
    <w:rsid w:val="00086264"/>
    <w:rsid w:val="0009408A"/>
    <w:rsid w:val="0009588D"/>
    <w:rsid w:val="000978E7"/>
    <w:rsid w:val="000A316C"/>
    <w:rsid w:val="000B0677"/>
    <w:rsid w:val="000B21AE"/>
    <w:rsid w:val="000B2C83"/>
    <w:rsid w:val="000B44C9"/>
    <w:rsid w:val="000B5930"/>
    <w:rsid w:val="000B771B"/>
    <w:rsid w:val="000C0D30"/>
    <w:rsid w:val="000C0D55"/>
    <w:rsid w:val="000C29CA"/>
    <w:rsid w:val="000C449D"/>
    <w:rsid w:val="000D12F9"/>
    <w:rsid w:val="000D3C17"/>
    <w:rsid w:val="000D47A4"/>
    <w:rsid w:val="000E037E"/>
    <w:rsid w:val="000E141A"/>
    <w:rsid w:val="000E2AC2"/>
    <w:rsid w:val="000E30EA"/>
    <w:rsid w:val="000E5052"/>
    <w:rsid w:val="000E6863"/>
    <w:rsid w:val="000E7504"/>
    <w:rsid w:val="000E7508"/>
    <w:rsid w:val="000F0B5A"/>
    <w:rsid w:val="000F2CFD"/>
    <w:rsid w:val="000F3D00"/>
    <w:rsid w:val="000F41C6"/>
    <w:rsid w:val="000F5089"/>
    <w:rsid w:val="000F7A06"/>
    <w:rsid w:val="0010110F"/>
    <w:rsid w:val="001021A0"/>
    <w:rsid w:val="001058D9"/>
    <w:rsid w:val="00110885"/>
    <w:rsid w:val="001137E7"/>
    <w:rsid w:val="00113E11"/>
    <w:rsid w:val="00115F0E"/>
    <w:rsid w:val="00116EC5"/>
    <w:rsid w:val="00117B22"/>
    <w:rsid w:val="00121F13"/>
    <w:rsid w:val="001336EB"/>
    <w:rsid w:val="0013377A"/>
    <w:rsid w:val="0013406C"/>
    <w:rsid w:val="00135388"/>
    <w:rsid w:val="001360EB"/>
    <w:rsid w:val="00137294"/>
    <w:rsid w:val="001374A0"/>
    <w:rsid w:val="00141632"/>
    <w:rsid w:val="00142C2A"/>
    <w:rsid w:val="00142E3C"/>
    <w:rsid w:val="001434EA"/>
    <w:rsid w:val="0014750C"/>
    <w:rsid w:val="0015063A"/>
    <w:rsid w:val="00150D5B"/>
    <w:rsid w:val="001577E2"/>
    <w:rsid w:val="00161C0D"/>
    <w:rsid w:val="00166A6B"/>
    <w:rsid w:val="0017206D"/>
    <w:rsid w:val="00173E64"/>
    <w:rsid w:val="001805C8"/>
    <w:rsid w:val="00181693"/>
    <w:rsid w:val="00186A21"/>
    <w:rsid w:val="00187533"/>
    <w:rsid w:val="001969BD"/>
    <w:rsid w:val="0019763B"/>
    <w:rsid w:val="001A240A"/>
    <w:rsid w:val="001A5A42"/>
    <w:rsid w:val="001B6957"/>
    <w:rsid w:val="001B6B83"/>
    <w:rsid w:val="001C6C06"/>
    <w:rsid w:val="001C71E9"/>
    <w:rsid w:val="001D524C"/>
    <w:rsid w:val="001D6D0A"/>
    <w:rsid w:val="001F5447"/>
    <w:rsid w:val="00200906"/>
    <w:rsid w:val="00201D35"/>
    <w:rsid w:val="0020249E"/>
    <w:rsid w:val="00204786"/>
    <w:rsid w:val="0021167A"/>
    <w:rsid w:val="00216AAE"/>
    <w:rsid w:val="00222A58"/>
    <w:rsid w:val="00223BAD"/>
    <w:rsid w:val="00223F9A"/>
    <w:rsid w:val="00227865"/>
    <w:rsid w:val="00235AE3"/>
    <w:rsid w:val="0024580E"/>
    <w:rsid w:val="0024677B"/>
    <w:rsid w:val="00250F02"/>
    <w:rsid w:val="002513A8"/>
    <w:rsid w:val="00252784"/>
    <w:rsid w:val="00254602"/>
    <w:rsid w:val="00257787"/>
    <w:rsid w:val="00261B28"/>
    <w:rsid w:val="002623DB"/>
    <w:rsid w:val="00272200"/>
    <w:rsid w:val="002754B1"/>
    <w:rsid w:val="00276EB1"/>
    <w:rsid w:val="002821F7"/>
    <w:rsid w:val="002840B9"/>
    <w:rsid w:val="0028730D"/>
    <w:rsid w:val="0029154A"/>
    <w:rsid w:val="002918DE"/>
    <w:rsid w:val="0029242E"/>
    <w:rsid w:val="002955D6"/>
    <w:rsid w:val="002A06AE"/>
    <w:rsid w:val="002A1AF3"/>
    <w:rsid w:val="002A1F72"/>
    <w:rsid w:val="002A5ED2"/>
    <w:rsid w:val="002A6A93"/>
    <w:rsid w:val="002B0372"/>
    <w:rsid w:val="002B163F"/>
    <w:rsid w:val="002B2311"/>
    <w:rsid w:val="002B5A6C"/>
    <w:rsid w:val="002C246E"/>
    <w:rsid w:val="002C292A"/>
    <w:rsid w:val="002C71C3"/>
    <w:rsid w:val="002D40F5"/>
    <w:rsid w:val="002D70CC"/>
    <w:rsid w:val="002E21AC"/>
    <w:rsid w:val="002E3084"/>
    <w:rsid w:val="002E3488"/>
    <w:rsid w:val="002E41CC"/>
    <w:rsid w:val="002E474D"/>
    <w:rsid w:val="003003E2"/>
    <w:rsid w:val="00300EB1"/>
    <w:rsid w:val="00302227"/>
    <w:rsid w:val="0030257C"/>
    <w:rsid w:val="00312BCD"/>
    <w:rsid w:val="00313E4E"/>
    <w:rsid w:val="003169B9"/>
    <w:rsid w:val="00320A2D"/>
    <w:rsid w:val="00320F5C"/>
    <w:rsid w:val="003230BF"/>
    <w:rsid w:val="00323166"/>
    <w:rsid w:val="003240CF"/>
    <w:rsid w:val="00324EA7"/>
    <w:rsid w:val="003256FB"/>
    <w:rsid w:val="00326075"/>
    <w:rsid w:val="00331E58"/>
    <w:rsid w:val="00331E61"/>
    <w:rsid w:val="00331FEA"/>
    <w:rsid w:val="00337D14"/>
    <w:rsid w:val="003407AF"/>
    <w:rsid w:val="003417FA"/>
    <w:rsid w:val="00344416"/>
    <w:rsid w:val="00351890"/>
    <w:rsid w:val="00352680"/>
    <w:rsid w:val="00352C04"/>
    <w:rsid w:val="00356B41"/>
    <w:rsid w:val="00357926"/>
    <w:rsid w:val="00357CE8"/>
    <w:rsid w:val="0036052D"/>
    <w:rsid w:val="00363B7A"/>
    <w:rsid w:val="00365350"/>
    <w:rsid w:val="00367F89"/>
    <w:rsid w:val="00367FAF"/>
    <w:rsid w:val="00376322"/>
    <w:rsid w:val="003768B2"/>
    <w:rsid w:val="00377D80"/>
    <w:rsid w:val="003816B6"/>
    <w:rsid w:val="003900A6"/>
    <w:rsid w:val="00390550"/>
    <w:rsid w:val="0039082E"/>
    <w:rsid w:val="00393B46"/>
    <w:rsid w:val="00396213"/>
    <w:rsid w:val="003963D8"/>
    <w:rsid w:val="0039779B"/>
    <w:rsid w:val="003B224E"/>
    <w:rsid w:val="003B7A25"/>
    <w:rsid w:val="003C463F"/>
    <w:rsid w:val="003C64C6"/>
    <w:rsid w:val="003C78B9"/>
    <w:rsid w:val="003D05A4"/>
    <w:rsid w:val="003D08EE"/>
    <w:rsid w:val="003D3F54"/>
    <w:rsid w:val="003D5C8C"/>
    <w:rsid w:val="003D71A2"/>
    <w:rsid w:val="003E030B"/>
    <w:rsid w:val="003E3AA8"/>
    <w:rsid w:val="003E6847"/>
    <w:rsid w:val="003E7FE6"/>
    <w:rsid w:val="003F7EBE"/>
    <w:rsid w:val="004038DF"/>
    <w:rsid w:val="0040485C"/>
    <w:rsid w:val="00405703"/>
    <w:rsid w:val="00407BA0"/>
    <w:rsid w:val="004146DE"/>
    <w:rsid w:val="0041778E"/>
    <w:rsid w:val="00417F18"/>
    <w:rsid w:val="00420E55"/>
    <w:rsid w:val="00423648"/>
    <w:rsid w:val="00426F61"/>
    <w:rsid w:val="0042700E"/>
    <w:rsid w:val="00430440"/>
    <w:rsid w:val="00436BA7"/>
    <w:rsid w:val="004374E8"/>
    <w:rsid w:val="00440D78"/>
    <w:rsid w:val="004412ED"/>
    <w:rsid w:val="00441EC0"/>
    <w:rsid w:val="00451DCA"/>
    <w:rsid w:val="00453FED"/>
    <w:rsid w:val="004551E3"/>
    <w:rsid w:val="004559A9"/>
    <w:rsid w:val="00456840"/>
    <w:rsid w:val="004578D6"/>
    <w:rsid w:val="0046181B"/>
    <w:rsid w:val="00461AD5"/>
    <w:rsid w:val="0046264D"/>
    <w:rsid w:val="00463097"/>
    <w:rsid w:val="004630D4"/>
    <w:rsid w:val="00463D1B"/>
    <w:rsid w:val="0047273C"/>
    <w:rsid w:val="00474191"/>
    <w:rsid w:val="00481F20"/>
    <w:rsid w:val="0048448C"/>
    <w:rsid w:val="00486F31"/>
    <w:rsid w:val="00496CA4"/>
    <w:rsid w:val="00497395"/>
    <w:rsid w:val="004A2898"/>
    <w:rsid w:val="004A5CD7"/>
    <w:rsid w:val="004B11F3"/>
    <w:rsid w:val="004B6AA9"/>
    <w:rsid w:val="004B76E9"/>
    <w:rsid w:val="004C0CD5"/>
    <w:rsid w:val="004C2951"/>
    <w:rsid w:val="004C2DAF"/>
    <w:rsid w:val="004D1A5C"/>
    <w:rsid w:val="004D2560"/>
    <w:rsid w:val="004D3D4E"/>
    <w:rsid w:val="004D573A"/>
    <w:rsid w:val="004E12C1"/>
    <w:rsid w:val="004E5C6F"/>
    <w:rsid w:val="004F1784"/>
    <w:rsid w:val="004F19D4"/>
    <w:rsid w:val="00507DCF"/>
    <w:rsid w:val="00512456"/>
    <w:rsid w:val="005138B8"/>
    <w:rsid w:val="00531B14"/>
    <w:rsid w:val="00532233"/>
    <w:rsid w:val="005338F2"/>
    <w:rsid w:val="00540392"/>
    <w:rsid w:val="00544A4D"/>
    <w:rsid w:val="005466E0"/>
    <w:rsid w:val="00546B50"/>
    <w:rsid w:val="00553E47"/>
    <w:rsid w:val="0056044C"/>
    <w:rsid w:val="0057209C"/>
    <w:rsid w:val="00573728"/>
    <w:rsid w:val="00574336"/>
    <w:rsid w:val="005803F9"/>
    <w:rsid w:val="00584B91"/>
    <w:rsid w:val="00590563"/>
    <w:rsid w:val="005947DB"/>
    <w:rsid w:val="00595361"/>
    <w:rsid w:val="00595431"/>
    <w:rsid w:val="005A0503"/>
    <w:rsid w:val="005A0D90"/>
    <w:rsid w:val="005A449E"/>
    <w:rsid w:val="005A7891"/>
    <w:rsid w:val="005B0954"/>
    <w:rsid w:val="005B3240"/>
    <w:rsid w:val="005B5B73"/>
    <w:rsid w:val="005C085E"/>
    <w:rsid w:val="005C4FBA"/>
    <w:rsid w:val="005D5BD8"/>
    <w:rsid w:val="005D5E05"/>
    <w:rsid w:val="005D602C"/>
    <w:rsid w:val="005D631F"/>
    <w:rsid w:val="005E1A11"/>
    <w:rsid w:val="005E33EC"/>
    <w:rsid w:val="005E4C78"/>
    <w:rsid w:val="005E6FB0"/>
    <w:rsid w:val="005E7E63"/>
    <w:rsid w:val="005F1C5B"/>
    <w:rsid w:val="005F2656"/>
    <w:rsid w:val="00600CC7"/>
    <w:rsid w:val="00600FAE"/>
    <w:rsid w:val="0060545A"/>
    <w:rsid w:val="00614B0C"/>
    <w:rsid w:val="00617621"/>
    <w:rsid w:val="006206EA"/>
    <w:rsid w:val="006208B5"/>
    <w:rsid w:val="00624560"/>
    <w:rsid w:val="00625870"/>
    <w:rsid w:val="006310E6"/>
    <w:rsid w:val="0063160A"/>
    <w:rsid w:val="00631FC5"/>
    <w:rsid w:val="00632096"/>
    <w:rsid w:val="00640E30"/>
    <w:rsid w:val="006431CA"/>
    <w:rsid w:val="00643775"/>
    <w:rsid w:val="00650B47"/>
    <w:rsid w:val="00657A6D"/>
    <w:rsid w:val="00666110"/>
    <w:rsid w:val="00670ECA"/>
    <w:rsid w:val="00681023"/>
    <w:rsid w:val="00684315"/>
    <w:rsid w:val="0068581E"/>
    <w:rsid w:val="006868CE"/>
    <w:rsid w:val="00686E15"/>
    <w:rsid w:val="006909A1"/>
    <w:rsid w:val="006921C2"/>
    <w:rsid w:val="00694522"/>
    <w:rsid w:val="00694DF8"/>
    <w:rsid w:val="00695652"/>
    <w:rsid w:val="00697072"/>
    <w:rsid w:val="006A0476"/>
    <w:rsid w:val="006A2395"/>
    <w:rsid w:val="006A24B4"/>
    <w:rsid w:val="006A31CC"/>
    <w:rsid w:val="006A33AB"/>
    <w:rsid w:val="006A4267"/>
    <w:rsid w:val="006A42A1"/>
    <w:rsid w:val="006A58A4"/>
    <w:rsid w:val="006C5FE5"/>
    <w:rsid w:val="006C77E0"/>
    <w:rsid w:val="006D04CC"/>
    <w:rsid w:val="006D2CC7"/>
    <w:rsid w:val="006D4BC8"/>
    <w:rsid w:val="006E0B1F"/>
    <w:rsid w:val="006E6904"/>
    <w:rsid w:val="006E695A"/>
    <w:rsid w:val="006E6BFB"/>
    <w:rsid w:val="006F4F81"/>
    <w:rsid w:val="006F6545"/>
    <w:rsid w:val="006F6ADD"/>
    <w:rsid w:val="0070072A"/>
    <w:rsid w:val="00701313"/>
    <w:rsid w:val="00704FCA"/>
    <w:rsid w:val="00707EAD"/>
    <w:rsid w:val="00714229"/>
    <w:rsid w:val="00715737"/>
    <w:rsid w:val="007161F1"/>
    <w:rsid w:val="00717407"/>
    <w:rsid w:val="00721ABB"/>
    <w:rsid w:val="0072244F"/>
    <w:rsid w:val="00726533"/>
    <w:rsid w:val="00731446"/>
    <w:rsid w:val="007325E1"/>
    <w:rsid w:val="007365AB"/>
    <w:rsid w:val="00745646"/>
    <w:rsid w:val="007479F4"/>
    <w:rsid w:val="00750F02"/>
    <w:rsid w:val="0075248F"/>
    <w:rsid w:val="00752872"/>
    <w:rsid w:val="0076103E"/>
    <w:rsid w:val="00771BE5"/>
    <w:rsid w:val="00782046"/>
    <w:rsid w:val="00784053"/>
    <w:rsid w:val="007849E5"/>
    <w:rsid w:val="00786669"/>
    <w:rsid w:val="0079115C"/>
    <w:rsid w:val="00791CDC"/>
    <w:rsid w:val="00795028"/>
    <w:rsid w:val="00795E7B"/>
    <w:rsid w:val="007A2434"/>
    <w:rsid w:val="007A2BC9"/>
    <w:rsid w:val="007A2F58"/>
    <w:rsid w:val="007A794F"/>
    <w:rsid w:val="007B24C0"/>
    <w:rsid w:val="007B26CA"/>
    <w:rsid w:val="007C00B2"/>
    <w:rsid w:val="007C6E76"/>
    <w:rsid w:val="007D00E7"/>
    <w:rsid w:val="007D00E8"/>
    <w:rsid w:val="007D6232"/>
    <w:rsid w:val="007E12AC"/>
    <w:rsid w:val="007E1AEF"/>
    <w:rsid w:val="007E2C81"/>
    <w:rsid w:val="007E4E83"/>
    <w:rsid w:val="007E5DC2"/>
    <w:rsid w:val="007E5F7B"/>
    <w:rsid w:val="007F014B"/>
    <w:rsid w:val="007F4276"/>
    <w:rsid w:val="007F46C2"/>
    <w:rsid w:val="00802D92"/>
    <w:rsid w:val="00804C15"/>
    <w:rsid w:val="00806ED9"/>
    <w:rsid w:val="00810075"/>
    <w:rsid w:val="008127A3"/>
    <w:rsid w:val="00814171"/>
    <w:rsid w:val="00815230"/>
    <w:rsid w:val="00817512"/>
    <w:rsid w:val="008210BE"/>
    <w:rsid w:val="008210FC"/>
    <w:rsid w:val="00823728"/>
    <w:rsid w:val="008270DB"/>
    <w:rsid w:val="00831950"/>
    <w:rsid w:val="00833503"/>
    <w:rsid w:val="00834FAE"/>
    <w:rsid w:val="008360EE"/>
    <w:rsid w:val="00836B5B"/>
    <w:rsid w:val="00837721"/>
    <w:rsid w:val="00840D54"/>
    <w:rsid w:val="008415C1"/>
    <w:rsid w:val="00842ECA"/>
    <w:rsid w:val="00843A85"/>
    <w:rsid w:val="00843C91"/>
    <w:rsid w:val="008456F1"/>
    <w:rsid w:val="00845F96"/>
    <w:rsid w:val="00846BF8"/>
    <w:rsid w:val="00846C84"/>
    <w:rsid w:val="008533C8"/>
    <w:rsid w:val="0085527D"/>
    <w:rsid w:val="008605BE"/>
    <w:rsid w:val="00867086"/>
    <w:rsid w:val="00867778"/>
    <w:rsid w:val="008679DF"/>
    <w:rsid w:val="00873534"/>
    <w:rsid w:val="00873A52"/>
    <w:rsid w:val="00875A62"/>
    <w:rsid w:val="00881032"/>
    <w:rsid w:val="0088297E"/>
    <w:rsid w:val="00884B4E"/>
    <w:rsid w:val="008851A3"/>
    <w:rsid w:val="00885230"/>
    <w:rsid w:val="008852E3"/>
    <w:rsid w:val="00890D58"/>
    <w:rsid w:val="00893590"/>
    <w:rsid w:val="008944B4"/>
    <w:rsid w:val="008947E6"/>
    <w:rsid w:val="00894812"/>
    <w:rsid w:val="00896562"/>
    <w:rsid w:val="008A064E"/>
    <w:rsid w:val="008A244A"/>
    <w:rsid w:val="008A2CC2"/>
    <w:rsid w:val="008A55DF"/>
    <w:rsid w:val="008B2D93"/>
    <w:rsid w:val="008B4B6C"/>
    <w:rsid w:val="008B636D"/>
    <w:rsid w:val="008C1AD5"/>
    <w:rsid w:val="008C3129"/>
    <w:rsid w:val="008C3E1A"/>
    <w:rsid w:val="008C5C2A"/>
    <w:rsid w:val="008C71B6"/>
    <w:rsid w:val="008D0392"/>
    <w:rsid w:val="008D0AC1"/>
    <w:rsid w:val="008D0F86"/>
    <w:rsid w:val="008D32C0"/>
    <w:rsid w:val="008D7E95"/>
    <w:rsid w:val="008E14BB"/>
    <w:rsid w:val="008E1B02"/>
    <w:rsid w:val="008E2D74"/>
    <w:rsid w:val="008E647D"/>
    <w:rsid w:val="008F1F98"/>
    <w:rsid w:val="008F2676"/>
    <w:rsid w:val="008F415B"/>
    <w:rsid w:val="008F45FC"/>
    <w:rsid w:val="008F7DA3"/>
    <w:rsid w:val="00902486"/>
    <w:rsid w:val="0090484D"/>
    <w:rsid w:val="00904891"/>
    <w:rsid w:val="00904DE6"/>
    <w:rsid w:val="009109AA"/>
    <w:rsid w:val="00910E66"/>
    <w:rsid w:val="00912A10"/>
    <w:rsid w:val="009139A7"/>
    <w:rsid w:val="00914078"/>
    <w:rsid w:val="00915C57"/>
    <w:rsid w:val="009218F6"/>
    <w:rsid w:val="009238BD"/>
    <w:rsid w:val="009302AD"/>
    <w:rsid w:val="00932FFB"/>
    <w:rsid w:val="00934D44"/>
    <w:rsid w:val="00935261"/>
    <w:rsid w:val="0093697E"/>
    <w:rsid w:val="00942239"/>
    <w:rsid w:val="0094398A"/>
    <w:rsid w:val="009444EF"/>
    <w:rsid w:val="00944BDD"/>
    <w:rsid w:val="00944F64"/>
    <w:rsid w:val="00946D95"/>
    <w:rsid w:val="00950C4C"/>
    <w:rsid w:val="0096392C"/>
    <w:rsid w:val="00964A23"/>
    <w:rsid w:val="00965633"/>
    <w:rsid w:val="00967A84"/>
    <w:rsid w:val="00971314"/>
    <w:rsid w:val="0098115B"/>
    <w:rsid w:val="00984157"/>
    <w:rsid w:val="009854E9"/>
    <w:rsid w:val="00986844"/>
    <w:rsid w:val="0099379C"/>
    <w:rsid w:val="00995040"/>
    <w:rsid w:val="00995992"/>
    <w:rsid w:val="00997407"/>
    <w:rsid w:val="009A216D"/>
    <w:rsid w:val="009A4FA9"/>
    <w:rsid w:val="009A5AA2"/>
    <w:rsid w:val="009B34D3"/>
    <w:rsid w:val="009B3F24"/>
    <w:rsid w:val="009C413C"/>
    <w:rsid w:val="009C5681"/>
    <w:rsid w:val="009D115C"/>
    <w:rsid w:val="009D508A"/>
    <w:rsid w:val="009D72A7"/>
    <w:rsid w:val="009E123F"/>
    <w:rsid w:val="009E50FB"/>
    <w:rsid w:val="009E60D6"/>
    <w:rsid w:val="009E6388"/>
    <w:rsid w:val="009E7EDA"/>
    <w:rsid w:val="00A00A7F"/>
    <w:rsid w:val="00A075FE"/>
    <w:rsid w:val="00A07B96"/>
    <w:rsid w:val="00A104F6"/>
    <w:rsid w:val="00A130D9"/>
    <w:rsid w:val="00A132AE"/>
    <w:rsid w:val="00A13411"/>
    <w:rsid w:val="00A13C6D"/>
    <w:rsid w:val="00A152CA"/>
    <w:rsid w:val="00A200E6"/>
    <w:rsid w:val="00A22028"/>
    <w:rsid w:val="00A2319E"/>
    <w:rsid w:val="00A24061"/>
    <w:rsid w:val="00A31D1D"/>
    <w:rsid w:val="00A348B9"/>
    <w:rsid w:val="00A363E2"/>
    <w:rsid w:val="00A419EA"/>
    <w:rsid w:val="00A432C4"/>
    <w:rsid w:val="00A46B6C"/>
    <w:rsid w:val="00A470D6"/>
    <w:rsid w:val="00A53B72"/>
    <w:rsid w:val="00A6109C"/>
    <w:rsid w:val="00A62537"/>
    <w:rsid w:val="00A6439B"/>
    <w:rsid w:val="00A646D7"/>
    <w:rsid w:val="00A662FE"/>
    <w:rsid w:val="00A71B4E"/>
    <w:rsid w:val="00A72ED5"/>
    <w:rsid w:val="00A74D7D"/>
    <w:rsid w:val="00A77B88"/>
    <w:rsid w:val="00A80B4E"/>
    <w:rsid w:val="00A81495"/>
    <w:rsid w:val="00A8173D"/>
    <w:rsid w:val="00A84D95"/>
    <w:rsid w:val="00A8571E"/>
    <w:rsid w:val="00A949B9"/>
    <w:rsid w:val="00A94B5B"/>
    <w:rsid w:val="00A9572E"/>
    <w:rsid w:val="00A9588B"/>
    <w:rsid w:val="00A958BD"/>
    <w:rsid w:val="00A95EF1"/>
    <w:rsid w:val="00AA1DB4"/>
    <w:rsid w:val="00AA26CD"/>
    <w:rsid w:val="00AA2DD3"/>
    <w:rsid w:val="00AA3E03"/>
    <w:rsid w:val="00AA46B0"/>
    <w:rsid w:val="00AB0111"/>
    <w:rsid w:val="00AB1E09"/>
    <w:rsid w:val="00AB29B2"/>
    <w:rsid w:val="00AB3FF8"/>
    <w:rsid w:val="00AB41AE"/>
    <w:rsid w:val="00AC5139"/>
    <w:rsid w:val="00AC5767"/>
    <w:rsid w:val="00AC5806"/>
    <w:rsid w:val="00AC6BFA"/>
    <w:rsid w:val="00AC78EC"/>
    <w:rsid w:val="00AD20E1"/>
    <w:rsid w:val="00AD78DC"/>
    <w:rsid w:val="00AD7EB1"/>
    <w:rsid w:val="00AE5D70"/>
    <w:rsid w:val="00AF405A"/>
    <w:rsid w:val="00AF4552"/>
    <w:rsid w:val="00AF6D83"/>
    <w:rsid w:val="00B014CF"/>
    <w:rsid w:val="00B02030"/>
    <w:rsid w:val="00B02292"/>
    <w:rsid w:val="00B052B9"/>
    <w:rsid w:val="00B12E1C"/>
    <w:rsid w:val="00B167BF"/>
    <w:rsid w:val="00B20588"/>
    <w:rsid w:val="00B2121B"/>
    <w:rsid w:val="00B22113"/>
    <w:rsid w:val="00B22D22"/>
    <w:rsid w:val="00B27246"/>
    <w:rsid w:val="00B3067C"/>
    <w:rsid w:val="00B3090D"/>
    <w:rsid w:val="00B319F0"/>
    <w:rsid w:val="00B36AC1"/>
    <w:rsid w:val="00B41062"/>
    <w:rsid w:val="00B47A78"/>
    <w:rsid w:val="00B5143D"/>
    <w:rsid w:val="00B53993"/>
    <w:rsid w:val="00B54B1C"/>
    <w:rsid w:val="00B553F8"/>
    <w:rsid w:val="00B567DC"/>
    <w:rsid w:val="00B57B03"/>
    <w:rsid w:val="00B60357"/>
    <w:rsid w:val="00B60CB7"/>
    <w:rsid w:val="00B6429E"/>
    <w:rsid w:val="00B7042B"/>
    <w:rsid w:val="00B72160"/>
    <w:rsid w:val="00B93FAE"/>
    <w:rsid w:val="00B942AE"/>
    <w:rsid w:val="00BA22A7"/>
    <w:rsid w:val="00BA75E3"/>
    <w:rsid w:val="00BB46D1"/>
    <w:rsid w:val="00BB4F51"/>
    <w:rsid w:val="00BB4F57"/>
    <w:rsid w:val="00BC1CAC"/>
    <w:rsid w:val="00BC2756"/>
    <w:rsid w:val="00BC5199"/>
    <w:rsid w:val="00BC60CC"/>
    <w:rsid w:val="00BC6656"/>
    <w:rsid w:val="00BC7E52"/>
    <w:rsid w:val="00BC7FAD"/>
    <w:rsid w:val="00BD186B"/>
    <w:rsid w:val="00BD31A0"/>
    <w:rsid w:val="00BD380A"/>
    <w:rsid w:val="00BE4FC1"/>
    <w:rsid w:val="00BE5F73"/>
    <w:rsid w:val="00BE682D"/>
    <w:rsid w:val="00C03516"/>
    <w:rsid w:val="00C07587"/>
    <w:rsid w:val="00C1331A"/>
    <w:rsid w:val="00C157D7"/>
    <w:rsid w:val="00C158BF"/>
    <w:rsid w:val="00C24947"/>
    <w:rsid w:val="00C25C76"/>
    <w:rsid w:val="00C30100"/>
    <w:rsid w:val="00C3508B"/>
    <w:rsid w:val="00C376EF"/>
    <w:rsid w:val="00C40043"/>
    <w:rsid w:val="00C402D6"/>
    <w:rsid w:val="00C41422"/>
    <w:rsid w:val="00C43F5C"/>
    <w:rsid w:val="00C44B2D"/>
    <w:rsid w:val="00C50B41"/>
    <w:rsid w:val="00C52F82"/>
    <w:rsid w:val="00C53FAC"/>
    <w:rsid w:val="00C55A4D"/>
    <w:rsid w:val="00C6059A"/>
    <w:rsid w:val="00C62B48"/>
    <w:rsid w:val="00C70717"/>
    <w:rsid w:val="00C7564D"/>
    <w:rsid w:val="00C765C1"/>
    <w:rsid w:val="00C81A0C"/>
    <w:rsid w:val="00C83E36"/>
    <w:rsid w:val="00C8718E"/>
    <w:rsid w:val="00C92A22"/>
    <w:rsid w:val="00C9730C"/>
    <w:rsid w:val="00CA089C"/>
    <w:rsid w:val="00CA5F83"/>
    <w:rsid w:val="00CA7575"/>
    <w:rsid w:val="00CA7E78"/>
    <w:rsid w:val="00CB7482"/>
    <w:rsid w:val="00CC3A7B"/>
    <w:rsid w:val="00CC5BD6"/>
    <w:rsid w:val="00CC7AAB"/>
    <w:rsid w:val="00CD2768"/>
    <w:rsid w:val="00CD2A9F"/>
    <w:rsid w:val="00CD7B8D"/>
    <w:rsid w:val="00CE1F79"/>
    <w:rsid w:val="00CE2ED9"/>
    <w:rsid w:val="00CE3FDD"/>
    <w:rsid w:val="00CE4385"/>
    <w:rsid w:val="00CE655B"/>
    <w:rsid w:val="00CF29E1"/>
    <w:rsid w:val="00CF67C8"/>
    <w:rsid w:val="00D003DB"/>
    <w:rsid w:val="00D037CC"/>
    <w:rsid w:val="00D0399D"/>
    <w:rsid w:val="00D0444C"/>
    <w:rsid w:val="00D04AE1"/>
    <w:rsid w:val="00D07505"/>
    <w:rsid w:val="00D10E2B"/>
    <w:rsid w:val="00D11A5C"/>
    <w:rsid w:val="00D12154"/>
    <w:rsid w:val="00D126A1"/>
    <w:rsid w:val="00D136A8"/>
    <w:rsid w:val="00D138AE"/>
    <w:rsid w:val="00D20EBA"/>
    <w:rsid w:val="00D2182A"/>
    <w:rsid w:val="00D23128"/>
    <w:rsid w:val="00D2353E"/>
    <w:rsid w:val="00D23739"/>
    <w:rsid w:val="00D243BF"/>
    <w:rsid w:val="00D25743"/>
    <w:rsid w:val="00D34258"/>
    <w:rsid w:val="00D352CF"/>
    <w:rsid w:val="00D36A40"/>
    <w:rsid w:val="00D40663"/>
    <w:rsid w:val="00D43DB5"/>
    <w:rsid w:val="00D44713"/>
    <w:rsid w:val="00D44FE9"/>
    <w:rsid w:val="00D51927"/>
    <w:rsid w:val="00D521F3"/>
    <w:rsid w:val="00D5543D"/>
    <w:rsid w:val="00D55CF0"/>
    <w:rsid w:val="00D56710"/>
    <w:rsid w:val="00D56910"/>
    <w:rsid w:val="00D65864"/>
    <w:rsid w:val="00D70B3E"/>
    <w:rsid w:val="00D7236C"/>
    <w:rsid w:val="00D77E67"/>
    <w:rsid w:val="00D80C07"/>
    <w:rsid w:val="00D831F0"/>
    <w:rsid w:val="00D85B6F"/>
    <w:rsid w:val="00D862F5"/>
    <w:rsid w:val="00D867BD"/>
    <w:rsid w:val="00D908E8"/>
    <w:rsid w:val="00D91C3B"/>
    <w:rsid w:val="00D922D5"/>
    <w:rsid w:val="00D92AFC"/>
    <w:rsid w:val="00D93156"/>
    <w:rsid w:val="00D95714"/>
    <w:rsid w:val="00D97FF8"/>
    <w:rsid w:val="00DA3351"/>
    <w:rsid w:val="00DA3A1B"/>
    <w:rsid w:val="00DA7D70"/>
    <w:rsid w:val="00DB04BB"/>
    <w:rsid w:val="00DB20E9"/>
    <w:rsid w:val="00DB2D18"/>
    <w:rsid w:val="00DB6203"/>
    <w:rsid w:val="00DB6A0D"/>
    <w:rsid w:val="00DC2CC4"/>
    <w:rsid w:val="00DC4220"/>
    <w:rsid w:val="00DC50D4"/>
    <w:rsid w:val="00DC61BC"/>
    <w:rsid w:val="00DD09CD"/>
    <w:rsid w:val="00DD163A"/>
    <w:rsid w:val="00DD2E92"/>
    <w:rsid w:val="00DE043B"/>
    <w:rsid w:val="00DE2950"/>
    <w:rsid w:val="00DE34F5"/>
    <w:rsid w:val="00DE3676"/>
    <w:rsid w:val="00DE6BEE"/>
    <w:rsid w:val="00DE7773"/>
    <w:rsid w:val="00DF3E62"/>
    <w:rsid w:val="00DF4321"/>
    <w:rsid w:val="00DF74FD"/>
    <w:rsid w:val="00E0028D"/>
    <w:rsid w:val="00E0114B"/>
    <w:rsid w:val="00E0420A"/>
    <w:rsid w:val="00E043D6"/>
    <w:rsid w:val="00E058B6"/>
    <w:rsid w:val="00E05EDB"/>
    <w:rsid w:val="00E11214"/>
    <w:rsid w:val="00E13C1C"/>
    <w:rsid w:val="00E17F4D"/>
    <w:rsid w:val="00E20275"/>
    <w:rsid w:val="00E248E9"/>
    <w:rsid w:val="00E33E77"/>
    <w:rsid w:val="00E356DD"/>
    <w:rsid w:val="00E36072"/>
    <w:rsid w:val="00E4040E"/>
    <w:rsid w:val="00E4055C"/>
    <w:rsid w:val="00E44BCE"/>
    <w:rsid w:val="00E457B5"/>
    <w:rsid w:val="00E46403"/>
    <w:rsid w:val="00E64C3C"/>
    <w:rsid w:val="00E66724"/>
    <w:rsid w:val="00E667E9"/>
    <w:rsid w:val="00E72B42"/>
    <w:rsid w:val="00E808DF"/>
    <w:rsid w:val="00E827D1"/>
    <w:rsid w:val="00E83096"/>
    <w:rsid w:val="00E915F2"/>
    <w:rsid w:val="00E91B6A"/>
    <w:rsid w:val="00E94F9A"/>
    <w:rsid w:val="00E95E66"/>
    <w:rsid w:val="00E963A1"/>
    <w:rsid w:val="00EA2515"/>
    <w:rsid w:val="00EA423D"/>
    <w:rsid w:val="00EA5D1C"/>
    <w:rsid w:val="00EB0094"/>
    <w:rsid w:val="00EB1D51"/>
    <w:rsid w:val="00EB60FC"/>
    <w:rsid w:val="00EB6D8C"/>
    <w:rsid w:val="00EC04B0"/>
    <w:rsid w:val="00EC137C"/>
    <w:rsid w:val="00EC6D04"/>
    <w:rsid w:val="00ED65D0"/>
    <w:rsid w:val="00EE0468"/>
    <w:rsid w:val="00EE0478"/>
    <w:rsid w:val="00EE17F8"/>
    <w:rsid w:val="00EE360E"/>
    <w:rsid w:val="00EE367F"/>
    <w:rsid w:val="00EE6239"/>
    <w:rsid w:val="00EF0B11"/>
    <w:rsid w:val="00EF1CA4"/>
    <w:rsid w:val="00EF3B57"/>
    <w:rsid w:val="00EF6DC4"/>
    <w:rsid w:val="00EF77CB"/>
    <w:rsid w:val="00F013D8"/>
    <w:rsid w:val="00F02639"/>
    <w:rsid w:val="00F02CC9"/>
    <w:rsid w:val="00F03294"/>
    <w:rsid w:val="00F032B3"/>
    <w:rsid w:val="00F055AE"/>
    <w:rsid w:val="00F06588"/>
    <w:rsid w:val="00F0674C"/>
    <w:rsid w:val="00F11C84"/>
    <w:rsid w:val="00F12334"/>
    <w:rsid w:val="00F13B3A"/>
    <w:rsid w:val="00F14B57"/>
    <w:rsid w:val="00F20073"/>
    <w:rsid w:val="00F27582"/>
    <w:rsid w:val="00F32947"/>
    <w:rsid w:val="00F33F17"/>
    <w:rsid w:val="00F37ECC"/>
    <w:rsid w:val="00F43EAD"/>
    <w:rsid w:val="00F45517"/>
    <w:rsid w:val="00F460A4"/>
    <w:rsid w:val="00F46505"/>
    <w:rsid w:val="00F623C5"/>
    <w:rsid w:val="00F62FAC"/>
    <w:rsid w:val="00F6428C"/>
    <w:rsid w:val="00F64844"/>
    <w:rsid w:val="00F6693B"/>
    <w:rsid w:val="00F6726D"/>
    <w:rsid w:val="00F6786C"/>
    <w:rsid w:val="00F72632"/>
    <w:rsid w:val="00F77669"/>
    <w:rsid w:val="00F82875"/>
    <w:rsid w:val="00F85040"/>
    <w:rsid w:val="00F9113A"/>
    <w:rsid w:val="00F91E17"/>
    <w:rsid w:val="00F92E31"/>
    <w:rsid w:val="00F94865"/>
    <w:rsid w:val="00F94937"/>
    <w:rsid w:val="00F949B0"/>
    <w:rsid w:val="00F96E3B"/>
    <w:rsid w:val="00F975C8"/>
    <w:rsid w:val="00FA1F26"/>
    <w:rsid w:val="00FA5FD5"/>
    <w:rsid w:val="00FA7E63"/>
    <w:rsid w:val="00FB107B"/>
    <w:rsid w:val="00FB1843"/>
    <w:rsid w:val="00FB2B04"/>
    <w:rsid w:val="00FB4269"/>
    <w:rsid w:val="00FB51F8"/>
    <w:rsid w:val="00FC0438"/>
    <w:rsid w:val="00FC1A45"/>
    <w:rsid w:val="00FC278E"/>
    <w:rsid w:val="00FC38DB"/>
    <w:rsid w:val="00FD5117"/>
    <w:rsid w:val="00FD6960"/>
    <w:rsid w:val="00FE088D"/>
    <w:rsid w:val="00FE183C"/>
    <w:rsid w:val="00FE23A8"/>
    <w:rsid w:val="00FF0FF9"/>
    <w:rsid w:val="00FF18F5"/>
    <w:rsid w:val="00FF2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4A7CF"/>
  <w15:docId w15:val="{31A4CAEF-56EE-40FA-96F1-11B1F644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Заголовок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link w:val="af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0">
    <w:name w:val="Balloon Text"/>
    <w:basedOn w:val="a"/>
    <w:link w:val="af1"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2">
    <w:name w:val="Body Text Indent"/>
    <w:basedOn w:val="a"/>
    <w:link w:val="af3"/>
    <w:uiPriority w:val="99"/>
    <w:unhideWhenUsed/>
    <w:rsid w:val="00CD7B8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Без интервала1"/>
    <w:rsid w:val="00F623C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3">
    <w:name w:val="Без интервала2"/>
    <w:rsid w:val="00F623C5"/>
    <w:pPr>
      <w:spacing w:after="0" w:line="240" w:lineRule="auto"/>
    </w:pPr>
    <w:rPr>
      <w:rFonts w:ascii="Calibri" w:eastAsia="Calibri" w:hAnsi="Calibri" w:cs="Calibri"/>
    </w:rPr>
  </w:style>
  <w:style w:type="character" w:customStyle="1" w:styleId="WW8Num4z5">
    <w:name w:val="WW8Num4z5"/>
    <w:rsid w:val="00300EB1"/>
  </w:style>
  <w:style w:type="numbering" w:customStyle="1" w:styleId="14">
    <w:name w:val="Нет списка1"/>
    <w:next w:val="a2"/>
    <w:uiPriority w:val="99"/>
    <w:semiHidden/>
    <w:unhideWhenUsed/>
    <w:rsid w:val="00EC6D04"/>
  </w:style>
  <w:style w:type="character" w:customStyle="1" w:styleId="WW8Num1z0">
    <w:name w:val="WW8Num1z0"/>
    <w:rsid w:val="00EC6D04"/>
    <w:rPr>
      <w:sz w:val="28"/>
      <w:szCs w:val="28"/>
    </w:rPr>
  </w:style>
  <w:style w:type="character" w:customStyle="1" w:styleId="WW8Num1z1">
    <w:name w:val="WW8Num1z1"/>
    <w:rsid w:val="00EC6D04"/>
    <w:rPr>
      <w:sz w:val="28"/>
      <w:szCs w:val="28"/>
      <w:shd w:val="clear" w:color="auto" w:fill="FFFFFF"/>
    </w:rPr>
  </w:style>
  <w:style w:type="character" w:customStyle="1" w:styleId="WW8Num1z3">
    <w:name w:val="WW8Num1z3"/>
    <w:rsid w:val="00EC6D04"/>
  </w:style>
  <w:style w:type="character" w:customStyle="1" w:styleId="WW8Num1z4">
    <w:name w:val="WW8Num1z4"/>
    <w:rsid w:val="00EC6D04"/>
  </w:style>
  <w:style w:type="character" w:customStyle="1" w:styleId="WW8Num1z5">
    <w:name w:val="WW8Num1z5"/>
    <w:rsid w:val="00EC6D04"/>
  </w:style>
  <w:style w:type="character" w:customStyle="1" w:styleId="WW8Num1z6">
    <w:name w:val="WW8Num1z6"/>
    <w:rsid w:val="00EC6D04"/>
  </w:style>
  <w:style w:type="character" w:customStyle="1" w:styleId="WW8Num1z7">
    <w:name w:val="WW8Num1z7"/>
    <w:rsid w:val="00EC6D04"/>
  </w:style>
  <w:style w:type="character" w:customStyle="1" w:styleId="WW8Num1z8">
    <w:name w:val="WW8Num1z8"/>
    <w:rsid w:val="00EC6D04"/>
  </w:style>
  <w:style w:type="character" w:customStyle="1" w:styleId="WW8Num2z0">
    <w:name w:val="WW8Num2z0"/>
    <w:rsid w:val="00EC6D04"/>
    <w:rPr>
      <w:sz w:val="28"/>
      <w:szCs w:val="28"/>
    </w:rPr>
  </w:style>
  <w:style w:type="character" w:customStyle="1" w:styleId="WW8Num2z1">
    <w:name w:val="WW8Num2z1"/>
    <w:rsid w:val="00EC6D04"/>
  </w:style>
  <w:style w:type="character" w:customStyle="1" w:styleId="WW8Num2z2">
    <w:name w:val="WW8Num2z2"/>
    <w:rsid w:val="00EC6D04"/>
    <w:rPr>
      <w:sz w:val="28"/>
      <w:szCs w:val="28"/>
    </w:rPr>
  </w:style>
  <w:style w:type="character" w:customStyle="1" w:styleId="WW8Num2z3">
    <w:name w:val="WW8Num2z3"/>
    <w:rsid w:val="00EC6D04"/>
  </w:style>
  <w:style w:type="character" w:customStyle="1" w:styleId="WW8Num2z4">
    <w:name w:val="WW8Num2z4"/>
    <w:rsid w:val="00EC6D04"/>
    <w:rPr>
      <w:sz w:val="28"/>
      <w:szCs w:val="28"/>
    </w:rPr>
  </w:style>
  <w:style w:type="character" w:customStyle="1" w:styleId="WW8Num2z5">
    <w:name w:val="WW8Num2z5"/>
    <w:rsid w:val="00EC6D04"/>
  </w:style>
  <w:style w:type="character" w:customStyle="1" w:styleId="WW8Num2z6">
    <w:name w:val="WW8Num2z6"/>
    <w:rsid w:val="00EC6D04"/>
  </w:style>
  <w:style w:type="character" w:customStyle="1" w:styleId="WW8Num2z7">
    <w:name w:val="WW8Num2z7"/>
    <w:rsid w:val="00EC6D04"/>
  </w:style>
  <w:style w:type="character" w:customStyle="1" w:styleId="WW8Num2z8">
    <w:name w:val="WW8Num2z8"/>
    <w:rsid w:val="00EC6D04"/>
  </w:style>
  <w:style w:type="character" w:customStyle="1" w:styleId="WW8Num3z0">
    <w:name w:val="WW8Num3z0"/>
    <w:rsid w:val="00EC6D04"/>
    <w:rPr>
      <w:rFonts w:hint="default"/>
      <w:sz w:val="28"/>
      <w:szCs w:val="28"/>
    </w:rPr>
  </w:style>
  <w:style w:type="character" w:customStyle="1" w:styleId="WW8Num3z1">
    <w:name w:val="WW8Num3z1"/>
    <w:rsid w:val="00EC6D04"/>
  </w:style>
  <w:style w:type="character" w:customStyle="1" w:styleId="WW8Num3z2">
    <w:name w:val="WW8Num3z2"/>
    <w:rsid w:val="00EC6D04"/>
    <w:rPr>
      <w:sz w:val="28"/>
      <w:szCs w:val="28"/>
    </w:rPr>
  </w:style>
  <w:style w:type="character" w:customStyle="1" w:styleId="WW8Num3z3">
    <w:name w:val="WW8Num3z3"/>
    <w:rsid w:val="00EC6D04"/>
  </w:style>
  <w:style w:type="character" w:customStyle="1" w:styleId="WW8Num3z4">
    <w:name w:val="WW8Num3z4"/>
    <w:rsid w:val="00EC6D04"/>
  </w:style>
  <w:style w:type="character" w:customStyle="1" w:styleId="WW8Num3z5">
    <w:name w:val="WW8Num3z5"/>
    <w:rsid w:val="00EC6D04"/>
  </w:style>
  <w:style w:type="character" w:customStyle="1" w:styleId="WW8Num3z6">
    <w:name w:val="WW8Num3z6"/>
    <w:rsid w:val="00EC6D04"/>
  </w:style>
  <w:style w:type="character" w:customStyle="1" w:styleId="WW8Num3z7">
    <w:name w:val="WW8Num3z7"/>
    <w:rsid w:val="00EC6D04"/>
  </w:style>
  <w:style w:type="character" w:customStyle="1" w:styleId="WW8Num3z8">
    <w:name w:val="WW8Num3z8"/>
    <w:rsid w:val="00EC6D04"/>
  </w:style>
  <w:style w:type="character" w:customStyle="1" w:styleId="94">
    <w:name w:val="Основной шрифт абзаца94"/>
    <w:rsid w:val="00EC6D04"/>
  </w:style>
  <w:style w:type="character" w:customStyle="1" w:styleId="WW8Num4z0">
    <w:name w:val="WW8Num4z0"/>
    <w:rsid w:val="00EC6D04"/>
    <w:rPr>
      <w:rFonts w:hint="default"/>
    </w:rPr>
  </w:style>
  <w:style w:type="character" w:customStyle="1" w:styleId="WW8Num4z1">
    <w:name w:val="WW8Num4z1"/>
    <w:rsid w:val="00EC6D04"/>
  </w:style>
  <w:style w:type="character" w:customStyle="1" w:styleId="WW8Num4z2">
    <w:name w:val="WW8Num4z2"/>
    <w:rsid w:val="00EC6D04"/>
    <w:rPr>
      <w:sz w:val="28"/>
      <w:szCs w:val="28"/>
    </w:rPr>
  </w:style>
  <w:style w:type="character" w:customStyle="1" w:styleId="WW8Num4z3">
    <w:name w:val="WW8Num4z3"/>
    <w:rsid w:val="00EC6D04"/>
  </w:style>
  <w:style w:type="character" w:customStyle="1" w:styleId="WW8Num4z4">
    <w:name w:val="WW8Num4z4"/>
    <w:rsid w:val="00EC6D04"/>
  </w:style>
  <w:style w:type="character" w:customStyle="1" w:styleId="WW8Num4z6">
    <w:name w:val="WW8Num4z6"/>
    <w:rsid w:val="00EC6D04"/>
  </w:style>
  <w:style w:type="character" w:customStyle="1" w:styleId="WW8Num4z7">
    <w:name w:val="WW8Num4z7"/>
    <w:rsid w:val="00EC6D04"/>
  </w:style>
  <w:style w:type="character" w:customStyle="1" w:styleId="WW8Num4z8">
    <w:name w:val="WW8Num4z8"/>
    <w:rsid w:val="00EC6D04"/>
  </w:style>
  <w:style w:type="character" w:customStyle="1" w:styleId="93">
    <w:name w:val="Основной шрифт абзаца93"/>
    <w:rsid w:val="00EC6D04"/>
  </w:style>
  <w:style w:type="character" w:customStyle="1" w:styleId="92">
    <w:name w:val="Основной шрифт абзаца92"/>
    <w:rsid w:val="00EC6D04"/>
  </w:style>
  <w:style w:type="character" w:customStyle="1" w:styleId="91">
    <w:name w:val="Основной шрифт абзаца91"/>
    <w:rsid w:val="00EC6D04"/>
  </w:style>
  <w:style w:type="character" w:customStyle="1" w:styleId="WW8Num1z2">
    <w:name w:val="WW8Num1z2"/>
    <w:rsid w:val="00EC6D04"/>
    <w:rPr>
      <w:sz w:val="28"/>
      <w:szCs w:val="28"/>
    </w:rPr>
  </w:style>
  <w:style w:type="character" w:customStyle="1" w:styleId="90">
    <w:name w:val="Основной шрифт абзаца90"/>
    <w:rsid w:val="00EC6D04"/>
  </w:style>
  <w:style w:type="character" w:customStyle="1" w:styleId="89">
    <w:name w:val="Основной шрифт абзаца89"/>
    <w:rsid w:val="00EC6D04"/>
  </w:style>
  <w:style w:type="character" w:customStyle="1" w:styleId="88">
    <w:name w:val="Основной шрифт абзаца88"/>
    <w:rsid w:val="00EC6D04"/>
  </w:style>
  <w:style w:type="character" w:customStyle="1" w:styleId="87">
    <w:name w:val="Основной шрифт абзаца87"/>
    <w:rsid w:val="00EC6D04"/>
  </w:style>
  <w:style w:type="character" w:customStyle="1" w:styleId="86">
    <w:name w:val="Основной шрифт абзаца86"/>
    <w:rsid w:val="00EC6D04"/>
  </w:style>
  <w:style w:type="character" w:customStyle="1" w:styleId="85">
    <w:name w:val="Основной шрифт абзаца85"/>
    <w:rsid w:val="00EC6D04"/>
  </w:style>
  <w:style w:type="character" w:customStyle="1" w:styleId="84">
    <w:name w:val="Основной шрифт абзаца84"/>
    <w:rsid w:val="00EC6D04"/>
  </w:style>
  <w:style w:type="character" w:customStyle="1" w:styleId="83">
    <w:name w:val="Основной шрифт абзаца83"/>
    <w:rsid w:val="00EC6D04"/>
  </w:style>
  <w:style w:type="character" w:customStyle="1" w:styleId="WW8Num5z0">
    <w:name w:val="WW8Num5z0"/>
    <w:rsid w:val="00EC6D04"/>
    <w:rPr>
      <w:rFonts w:hint="default"/>
    </w:rPr>
  </w:style>
  <w:style w:type="character" w:customStyle="1" w:styleId="WW8Num5z1">
    <w:name w:val="WW8Num5z1"/>
    <w:rsid w:val="00EC6D04"/>
  </w:style>
  <w:style w:type="character" w:customStyle="1" w:styleId="WW8Num5z2">
    <w:name w:val="WW8Num5z2"/>
    <w:rsid w:val="00EC6D04"/>
  </w:style>
  <w:style w:type="character" w:customStyle="1" w:styleId="82">
    <w:name w:val="Основной шрифт абзаца82"/>
    <w:rsid w:val="00EC6D04"/>
  </w:style>
  <w:style w:type="character" w:customStyle="1" w:styleId="81">
    <w:name w:val="Основной шрифт абзаца81"/>
    <w:rsid w:val="00EC6D04"/>
  </w:style>
  <w:style w:type="character" w:customStyle="1" w:styleId="80">
    <w:name w:val="Основной шрифт абзаца80"/>
    <w:rsid w:val="00EC6D04"/>
  </w:style>
  <w:style w:type="character" w:customStyle="1" w:styleId="79">
    <w:name w:val="Основной шрифт абзаца79"/>
    <w:rsid w:val="00EC6D04"/>
  </w:style>
  <w:style w:type="character" w:customStyle="1" w:styleId="WW8Num5z3">
    <w:name w:val="WW8Num5z3"/>
    <w:rsid w:val="00EC6D04"/>
  </w:style>
  <w:style w:type="character" w:customStyle="1" w:styleId="WW8Num5z4">
    <w:name w:val="WW8Num5z4"/>
    <w:rsid w:val="00EC6D04"/>
  </w:style>
  <w:style w:type="character" w:customStyle="1" w:styleId="WW8Num5z5">
    <w:name w:val="WW8Num5z5"/>
    <w:rsid w:val="00EC6D04"/>
  </w:style>
  <w:style w:type="character" w:customStyle="1" w:styleId="WW8Num5z6">
    <w:name w:val="WW8Num5z6"/>
    <w:rsid w:val="00EC6D04"/>
  </w:style>
  <w:style w:type="character" w:customStyle="1" w:styleId="WW8Num5z7">
    <w:name w:val="WW8Num5z7"/>
    <w:rsid w:val="00EC6D04"/>
  </w:style>
  <w:style w:type="character" w:customStyle="1" w:styleId="WW8Num5z8">
    <w:name w:val="WW8Num5z8"/>
    <w:rsid w:val="00EC6D04"/>
  </w:style>
  <w:style w:type="character" w:customStyle="1" w:styleId="78">
    <w:name w:val="Основной шрифт абзаца78"/>
    <w:rsid w:val="00EC6D04"/>
  </w:style>
  <w:style w:type="character" w:customStyle="1" w:styleId="77">
    <w:name w:val="Основной шрифт абзаца77"/>
    <w:rsid w:val="00EC6D04"/>
  </w:style>
  <w:style w:type="character" w:customStyle="1" w:styleId="76">
    <w:name w:val="Основной шрифт абзаца76"/>
    <w:rsid w:val="00EC6D04"/>
  </w:style>
  <w:style w:type="character" w:customStyle="1" w:styleId="75">
    <w:name w:val="Основной шрифт абзаца75"/>
    <w:rsid w:val="00EC6D04"/>
  </w:style>
  <w:style w:type="character" w:customStyle="1" w:styleId="74">
    <w:name w:val="Основной шрифт абзаца74"/>
    <w:rsid w:val="00EC6D04"/>
  </w:style>
  <w:style w:type="character" w:customStyle="1" w:styleId="73">
    <w:name w:val="Основной шрифт абзаца73"/>
    <w:rsid w:val="00EC6D04"/>
  </w:style>
  <w:style w:type="character" w:customStyle="1" w:styleId="72">
    <w:name w:val="Основной шрифт абзаца72"/>
    <w:rsid w:val="00EC6D04"/>
  </w:style>
  <w:style w:type="character" w:customStyle="1" w:styleId="71">
    <w:name w:val="Основной шрифт абзаца71"/>
    <w:rsid w:val="00EC6D04"/>
  </w:style>
  <w:style w:type="character" w:customStyle="1" w:styleId="70">
    <w:name w:val="Основной шрифт абзаца70"/>
    <w:rsid w:val="00EC6D04"/>
  </w:style>
  <w:style w:type="character" w:customStyle="1" w:styleId="69">
    <w:name w:val="Основной шрифт абзаца69"/>
    <w:rsid w:val="00EC6D04"/>
  </w:style>
  <w:style w:type="character" w:customStyle="1" w:styleId="68">
    <w:name w:val="Основной шрифт абзаца68"/>
    <w:rsid w:val="00EC6D04"/>
  </w:style>
  <w:style w:type="character" w:customStyle="1" w:styleId="67">
    <w:name w:val="Основной шрифт абзаца67"/>
    <w:rsid w:val="00EC6D04"/>
  </w:style>
  <w:style w:type="character" w:customStyle="1" w:styleId="66">
    <w:name w:val="Основной шрифт абзаца66"/>
    <w:rsid w:val="00EC6D04"/>
  </w:style>
  <w:style w:type="character" w:customStyle="1" w:styleId="65">
    <w:name w:val="Основной шрифт абзаца65"/>
    <w:rsid w:val="00EC6D04"/>
  </w:style>
  <w:style w:type="character" w:customStyle="1" w:styleId="64">
    <w:name w:val="Основной шрифт абзаца64"/>
    <w:rsid w:val="00EC6D04"/>
  </w:style>
  <w:style w:type="character" w:customStyle="1" w:styleId="63">
    <w:name w:val="Основной шрифт абзаца63"/>
    <w:rsid w:val="00EC6D04"/>
  </w:style>
  <w:style w:type="character" w:customStyle="1" w:styleId="62">
    <w:name w:val="Основной шрифт абзаца62"/>
    <w:rsid w:val="00EC6D04"/>
  </w:style>
  <w:style w:type="character" w:customStyle="1" w:styleId="61">
    <w:name w:val="Основной шрифт абзаца61"/>
    <w:rsid w:val="00EC6D04"/>
  </w:style>
  <w:style w:type="character" w:customStyle="1" w:styleId="60">
    <w:name w:val="Основной шрифт абзаца60"/>
    <w:rsid w:val="00EC6D04"/>
  </w:style>
  <w:style w:type="character" w:customStyle="1" w:styleId="59">
    <w:name w:val="Основной шрифт абзаца59"/>
    <w:rsid w:val="00EC6D04"/>
  </w:style>
  <w:style w:type="character" w:customStyle="1" w:styleId="58">
    <w:name w:val="Основной шрифт абзаца58"/>
    <w:rsid w:val="00EC6D04"/>
  </w:style>
  <w:style w:type="character" w:customStyle="1" w:styleId="57">
    <w:name w:val="Основной шрифт абзаца57"/>
    <w:rsid w:val="00EC6D04"/>
  </w:style>
  <w:style w:type="character" w:customStyle="1" w:styleId="56">
    <w:name w:val="Основной шрифт абзаца56"/>
    <w:rsid w:val="00EC6D04"/>
  </w:style>
  <w:style w:type="character" w:customStyle="1" w:styleId="55">
    <w:name w:val="Основной шрифт абзаца55"/>
    <w:rsid w:val="00EC6D04"/>
  </w:style>
  <w:style w:type="character" w:customStyle="1" w:styleId="54">
    <w:name w:val="Основной шрифт абзаца54"/>
    <w:rsid w:val="00EC6D04"/>
  </w:style>
  <w:style w:type="character" w:customStyle="1" w:styleId="53">
    <w:name w:val="Основной шрифт абзаца53"/>
    <w:rsid w:val="00EC6D04"/>
  </w:style>
  <w:style w:type="character" w:customStyle="1" w:styleId="52">
    <w:name w:val="Основной шрифт абзаца52"/>
    <w:rsid w:val="00EC6D04"/>
  </w:style>
  <w:style w:type="character" w:customStyle="1" w:styleId="51">
    <w:name w:val="Основной шрифт абзаца51"/>
    <w:rsid w:val="00EC6D04"/>
  </w:style>
  <w:style w:type="character" w:customStyle="1" w:styleId="50">
    <w:name w:val="Основной шрифт абзаца50"/>
    <w:rsid w:val="00EC6D04"/>
  </w:style>
  <w:style w:type="character" w:customStyle="1" w:styleId="49">
    <w:name w:val="Основной шрифт абзаца49"/>
    <w:rsid w:val="00EC6D04"/>
  </w:style>
  <w:style w:type="character" w:customStyle="1" w:styleId="48">
    <w:name w:val="Основной шрифт абзаца48"/>
    <w:rsid w:val="00EC6D04"/>
  </w:style>
  <w:style w:type="character" w:customStyle="1" w:styleId="47">
    <w:name w:val="Основной шрифт абзаца47"/>
    <w:rsid w:val="00EC6D04"/>
  </w:style>
  <w:style w:type="character" w:customStyle="1" w:styleId="46">
    <w:name w:val="Основной шрифт абзаца46"/>
    <w:rsid w:val="00EC6D04"/>
  </w:style>
  <w:style w:type="character" w:customStyle="1" w:styleId="45">
    <w:name w:val="Основной шрифт абзаца45"/>
    <w:rsid w:val="00EC6D04"/>
  </w:style>
  <w:style w:type="character" w:customStyle="1" w:styleId="44">
    <w:name w:val="Основной шрифт абзаца44"/>
    <w:rsid w:val="00EC6D04"/>
  </w:style>
  <w:style w:type="character" w:customStyle="1" w:styleId="43">
    <w:name w:val="Основной шрифт абзаца43"/>
    <w:rsid w:val="00EC6D04"/>
  </w:style>
  <w:style w:type="character" w:customStyle="1" w:styleId="42">
    <w:name w:val="Основной шрифт абзаца42"/>
    <w:rsid w:val="00EC6D04"/>
  </w:style>
  <w:style w:type="character" w:customStyle="1" w:styleId="41">
    <w:name w:val="Основной шрифт абзаца41"/>
    <w:rsid w:val="00EC6D04"/>
  </w:style>
  <w:style w:type="character" w:customStyle="1" w:styleId="WW8Num6z0">
    <w:name w:val="WW8Num6z0"/>
    <w:rsid w:val="00EC6D04"/>
    <w:rPr>
      <w:rFonts w:hint="default"/>
    </w:rPr>
  </w:style>
  <w:style w:type="character" w:customStyle="1" w:styleId="WW8Num6z1">
    <w:name w:val="WW8Num6z1"/>
    <w:rsid w:val="00EC6D04"/>
  </w:style>
  <w:style w:type="character" w:customStyle="1" w:styleId="WW8Num6z2">
    <w:name w:val="WW8Num6z2"/>
    <w:rsid w:val="00EC6D04"/>
  </w:style>
  <w:style w:type="character" w:customStyle="1" w:styleId="WW8Num6z3">
    <w:name w:val="WW8Num6z3"/>
    <w:rsid w:val="00EC6D04"/>
  </w:style>
  <w:style w:type="character" w:customStyle="1" w:styleId="WW8Num6z4">
    <w:name w:val="WW8Num6z4"/>
    <w:rsid w:val="00EC6D04"/>
  </w:style>
  <w:style w:type="character" w:customStyle="1" w:styleId="WW8Num6z5">
    <w:name w:val="WW8Num6z5"/>
    <w:rsid w:val="00EC6D04"/>
  </w:style>
  <w:style w:type="character" w:customStyle="1" w:styleId="WW8Num6z6">
    <w:name w:val="WW8Num6z6"/>
    <w:rsid w:val="00EC6D04"/>
  </w:style>
  <w:style w:type="character" w:customStyle="1" w:styleId="WW8Num6z7">
    <w:name w:val="WW8Num6z7"/>
    <w:rsid w:val="00EC6D04"/>
  </w:style>
  <w:style w:type="character" w:customStyle="1" w:styleId="WW8Num6z8">
    <w:name w:val="WW8Num6z8"/>
    <w:rsid w:val="00EC6D04"/>
  </w:style>
  <w:style w:type="character" w:customStyle="1" w:styleId="WW8Num7z0">
    <w:name w:val="WW8Num7z0"/>
    <w:rsid w:val="00EC6D04"/>
    <w:rPr>
      <w:rFonts w:hint="default"/>
    </w:rPr>
  </w:style>
  <w:style w:type="character" w:customStyle="1" w:styleId="WW8Num7z1">
    <w:name w:val="WW8Num7z1"/>
    <w:rsid w:val="00EC6D04"/>
  </w:style>
  <w:style w:type="character" w:customStyle="1" w:styleId="WW8Num7z2">
    <w:name w:val="WW8Num7z2"/>
    <w:rsid w:val="00EC6D04"/>
  </w:style>
  <w:style w:type="character" w:customStyle="1" w:styleId="WW8Num7z3">
    <w:name w:val="WW8Num7z3"/>
    <w:rsid w:val="00EC6D04"/>
  </w:style>
  <w:style w:type="character" w:customStyle="1" w:styleId="WW8Num7z4">
    <w:name w:val="WW8Num7z4"/>
    <w:rsid w:val="00EC6D04"/>
  </w:style>
  <w:style w:type="character" w:customStyle="1" w:styleId="WW8Num7z5">
    <w:name w:val="WW8Num7z5"/>
    <w:rsid w:val="00EC6D04"/>
  </w:style>
  <w:style w:type="character" w:customStyle="1" w:styleId="WW8Num7z6">
    <w:name w:val="WW8Num7z6"/>
    <w:rsid w:val="00EC6D04"/>
  </w:style>
  <w:style w:type="character" w:customStyle="1" w:styleId="WW8Num7z7">
    <w:name w:val="WW8Num7z7"/>
    <w:rsid w:val="00EC6D04"/>
  </w:style>
  <w:style w:type="character" w:customStyle="1" w:styleId="WW8Num7z8">
    <w:name w:val="WW8Num7z8"/>
    <w:rsid w:val="00EC6D04"/>
  </w:style>
  <w:style w:type="character" w:customStyle="1" w:styleId="WW8Num8z0">
    <w:name w:val="WW8Num8z0"/>
    <w:rsid w:val="00EC6D04"/>
    <w:rPr>
      <w:rFonts w:hint="default"/>
    </w:rPr>
  </w:style>
  <w:style w:type="character" w:customStyle="1" w:styleId="WW8Num8z1">
    <w:name w:val="WW8Num8z1"/>
    <w:rsid w:val="00EC6D04"/>
  </w:style>
  <w:style w:type="character" w:customStyle="1" w:styleId="WW8Num8z2">
    <w:name w:val="WW8Num8z2"/>
    <w:rsid w:val="00EC6D04"/>
  </w:style>
  <w:style w:type="character" w:customStyle="1" w:styleId="WW8Num8z3">
    <w:name w:val="WW8Num8z3"/>
    <w:rsid w:val="00EC6D04"/>
  </w:style>
  <w:style w:type="character" w:customStyle="1" w:styleId="WW8Num8z4">
    <w:name w:val="WW8Num8z4"/>
    <w:rsid w:val="00EC6D04"/>
  </w:style>
  <w:style w:type="character" w:customStyle="1" w:styleId="WW8Num8z5">
    <w:name w:val="WW8Num8z5"/>
    <w:rsid w:val="00EC6D04"/>
  </w:style>
  <w:style w:type="character" w:customStyle="1" w:styleId="WW8Num8z6">
    <w:name w:val="WW8Num8z6"/>
    <w:rsid w:val="00EC6D04"/>
  </w:style>
  <w:style w:type="character" w:customStyle="1" w:styleId="WW8Num8z7">
    <w:name w:val="WW8Num8z7"/>
    <w:rsid w:val="00EC6D04"/>
  </w:style>
  <w:style w:type="character" w:customStyle="1" w:styleId="WW8Num8z8">
    <w:name w:val="WW8Num8z8"/>
    <w:rsid w:val="00EC6D04"/>
  </w:style>
  <w:style w:type="character" w:customStyle="1" w:styleId="40">
    <w:name w:val="Основной шрифт абзаца40"/>
    <w:rsid w:val="00EC6D04"/>
  </w:style>
  <w:style w:type="character" w:customStyle="1" w:styleId="39">
    <w:name w:val="Основной шрифт абзаца39"/>
    <w:rsid w:val="00EC6D04"/>
  </w:style>
  <w:style w:type="character" w:customStyle="1" w:styleId="38">
    <w:name w:val="Основной шрифт абзаца38"/>
    <w:rsid w:val="00EC6D04"/>
  </w:style>
  <w:style w:type="character" w:customStyle="1" w:styleId="37">
    <w:name w:val="Основной шрифт абзаца37"/>
    <w:rsid w:val="00EC6D04"/>
  </w:style>
  <w:style w:type="character" w:customStyle="1" w:styleId="36">
    <w:name w:val="Основной шрифт абзаца36"/>
    <w:rsid w:val="00EC6D04"/>
  </w:style>
  <w:style w:type="character" w:customStyle="1" w:styleId="35">
    <w:name w:val="Основной шрифт абзаца35"/>
    <w:rsid w:val="00EC6D04"/>
  </w:style>
  <w:style w:type="character" w:customStyle="1" w:styleId="34">
    <w:name w:val="Основной шрифт абзаца34"/>
    <w:rsid w:val="00EC6D04"/>
  </w:style>
  <w:style w:type="character" w:customStyle="1" w:styleId="33">
    <w:name w:val="Основной шрифт абзаца33"/>
    <w:rsid w:val="00EC6D04"/>
  </w:style>
  <w:style w:type="character" w:customStyle="1" w:styleId="32">
    <w:name w:val="Основной шрифт абзаца32"/>
    <w:rsid w:val="00EC6D04"/>
  </w:style>
  <w:style w:type="character" w:customStyle="1" w:styleId="310">
    <w:name w:val="Основной шрифт абзаца31"/>
    <w:rsid w:val="00EC6D04"/>
  </w:style>
  <w:style w:type="character" w:customStyle="1" w:styleId="300">
    <w:name w:val="Основной шрифт абзаца30"/>
    <w:rsid w:val="00EC6D04"/>
  </w:style>
  <w:style w:type="character" w:customStyle="1" w:styleId="29">
    <w:name w:val="Основной шрифт абзаца29"/>
    <w:rsid w:val="00EC6D04"/>
  </w:style>
  <w:style w:type="character" w:customStyle="1" w:styleId="28">
    <w:name w:val="Основной шрифт абзаца28"/>
    <w:rsid w:val="00EC6D04"/>
  </w:style>
  <w:style w:type="character" w:customStyle="1" w:styleId="27">
    <w:name w:val="Основной шрифт абзаца27"/>
    <w:rsid w:val="00EC6D04"/>
  </w:style>
  <w:style w:type="character" w:customStyle="1" w:styleId="26">
    <w:name w:val="Основной шрифт абзаца26"/>
    <w:rsid w:val="00EC6D04"/>
  </w:style>
  <w:style w:type="character" w:customStyle="1" w:styleId="25">
    <w:name w:val="Основной шрифт абзаца25"/>
    <w:rsid w:val="00EC6D04"/>
  </w:style>
  <w:style w:type="character" w:customStyle="1" w:styleId="24">
    <w:name w:val="Основной шрифт абзаца24"/>
    <w:rsid w:val="00EC6D04"/>
  </w:style>
  <w:style w:type="character" w:customStyle="1" w:styleId="230">
    <w:name w:val="Основной шрифт абзаца23"/>
    <w:rsid w:val="00EC6D04"/>
  </w:style>
  <w:style w:type="character" w:customStyle="1" w:styleId="220">
    <w:name w:val="Основной шрифт абзаца22"/>
    <w:rsid w:val="00EC6D04"/>
  </w:style>
  <w:style w:type="character" w:customStyle="1" w:styleId="211">
    <w:name w:val="Основной шрифт абзаца21"/>
    <w:rsid w:val="00EC6D04"/>
  </w:style>
  <w:style w:type="character" w:customStyle="1" w:styleId="200">
    <w:name w:val="Основной шрифт абзаца20"/>
    <w:rsid w:val="00EC6D04"/>
  </w:style>
  <w:style w:type="character" w:customStyle="1" w:styleId="19">
    <w:name w:val="Основной шрифт абзаца19"/>
    <w:rsid w:val="00EC6D04"/>
  </w:style>
  <w:style w:type="character" w:customStyle="1" w:styleId="18">
    <w:name w:val="Основной шрифт абзаца18"/>
    <w:rsid w:val="00EC6D04"/>
  </w:style>
  <w:style w:type="character" w:customStyle="1" w:styleId="17">
    <w:name w:val="Основной шрифт абзаца17"/>
    <w:rsid w:val="00EC6D04"/>
  </w:style>
  <w:style w:type="character" w:customStyle="1" w:styleId="16">
    <w:name w:val="Основной шрифт абзаца16"/>
    <w:rsid w:val="00EC6D04"/>
  </w:style>
  <w:style w:type="character" w:customStyle="1" w:styleId="15">
    <w:name w:val="Основной шрифт абзаца15"/>
    <w:rsid w:val="00EC6D04"/>
  </w:style>
  <w:style w:type="character" w:customStyle="1" w:styleId="140">
    <w:name w:val="Основной шрифт абзаца14"/>
    <w:rsid w:val="00EC6D04"/>
  </w:style>
  <w:style w:type="character" w:customStyle="1" w:styleId="130">
    <w:name w:val="Основной шрифт абзаца13"/>
    <w:rsid w:val="00EC6D04"/>
  </w:style>
  <w:style w:type="character" w:customStyle="1" w:styleId="120">
    <w:name w:val="Основной шрифт абзаца12"/>
    <w:rsid w:val="00EC6D04"/>
  </w:style>
  <w:style w:type="character" w:customStyle="1" w:styleId="112">
    <w:name w:val="Основной шрифт абзаца11"/>
    <w:rsid w:val="00EC6D04"/>
  </w:style>
  <w:style w:type="character" w:customStyle="1" w:styleId="100">
    <w:name w:val="Основной шрифт абзаца10"/>
    <w:rsid w:val="00EC6D04"/>
  </w:style>
  <w:style w:type="character" w:customStyle="1" w:styleId="9">
    <w:name w:val="Основной шрифт абзаца9"/>
    <w:rsid w:val="00EC6D04"/>
  </w:style>
  <w:style w:type="character" w:customStyle="1" w:styleId="8">
    <w:name w:val="Основной шрифт абзаца8"/>
    <w:rsid w:val="00EC6D04"/>
  </w:style>
  <w:style w:type="character" w:customStyle="1" w:styleId="7">
    <w:name w:val="Основной шрифт абзаца7"/>
    <w:rsid w:val="00EC6D04"/>
  </w:style>
  <w:style w:type="character" w:customStyle="1" w:styleId="6">
    <w:name w:val="Основной шрифт абзаца6"/>
    <w:rsid w:val="00EC6D04"/>
  </w:style>
  <w:style w:type="character" w:customStyle="1" w:styleId="5">
    <w:name w:val="Основной шрифт абзаца5"/>
    <w:rsid w:val="00EC6D04"/>
  </w:style>
  <w:style w:type="character" w:customStyle="1" w:styleId="4">
    <w:name w:val="Основной шрифт абзаца4"/>
    <w:rsid w:val="00EC6D04"/>
  </w:style>
  <w:style w:type="character" w:customStyle="1" w:styleId="3a">
    <w:name w:val="Основной шрифт абзаца3"/>
    <w:rsid w:val="00EC6D04"/>
  </w:style>
  <w:style w:type="character" w:customStyle="1" w:styleId="WW8Num9z0">
    <w:name w:val="WW8Num9z0"/>
    <w:rsid w:val="00EC6D04"/>
    <w:rPr>
      <w:rFonts w:hint="default"/>
    </w:rPr>
  </w:style>
  <w:style w:type="character" w:customStyle="1" w:styleId="WW8Num9z1">
    <w:name w:val="WW8Num9z1"/>
    <w:rsid w:val="00EC6D04"/>
  </w:style>
  <w:style w:type="character" w:customStyle="1" w:styleId="WW8Num9z2">
    <w:name w:val="WW8Num9z2"/>
    <w:rsid w:val="00EC6D04"/>
  </w:style>
  <w:style w:type="character" w:customStyle="1" w:styleId="WW8Num9z3">
    <w:name w:val="WW8Num9z3"/>
    <w:rsid w:val="00EC6D04"/>
  </w:style>
  <w:style w:type="character" w:customStyle="1" w:styleId="WW8Num9z4">
    <w:name w:val="WW8Num9z4"/>
    <w:rsid w:val="00EC6D04"/>
  </w:style>
  <w:style w:type="character" w:customStyle="1" w:styleId="WW8Num9z5">
    <w:name w:val="WW8Num9z5"/>
    <w:rsid w:val="00EC6D04"/>
  </w:style>
  <w:style w:type="character" w:customStyle="1" w:styleId="WW8Num9z6">
    <w:name w:val="WW8Num9z6"/>
    <w:rsid w:val="00EC6D04"/>
  </w:style>
  <w:style w:type="character" w:customStyle="1" w:styleId="WW8Num9z7">
    <w:name w:val="WW8Num9z7"/>
    <w:rsid w:val="00EC6D04"/>
  </w:style>
  <w:style w:type="character" w:customStyle="1" w:styleId="WW8Num9z8">
    <w:name w:val="WW8Num9z8"/>
    <w:rsid w:val="00EC6D04"/>
  </w:style>
  <w:style w:type="character" w:customStyle="1" w:styleId="WW8Num10z0">
    <w:name w:val="WW8Num10z0"/>
    <w:rsid w:val="00EC6D04"/>
    <w:rPr>
      <w:rFonts w:hint="default"/>
    </w:rPr>
  </w:style>
  <w:style w:type="character" w:customStyle="1" w:styleId="WW8Num10z1">
    <w:name w:val="WW8Num10z1"/>
    <w:rsid w:val="00EC6D04"/>
  </w:style>
  <w:style w:type="character" w:customStyle="1" w:styleId="WW8Num10z2">
    <w:name w:val="WW8Num10z2"/>
    <w:rsid w:val="00EC6D04"/>
  </w:style>
  <w:style w:type="character" w:customStyle="1" w:styleId="WW8Num10z3">
    <w:name w:val="WW8Num10z3"/>
    <w:rsid w:val="00EC6D04"/>
  </w:style>
  <w:style w:type="character" w:customStyle="1" w:styleId="WW8Num10z4">
    <w:name w:val="WW8Num10z4"/>
    <w:rsid w:val="00EC6D04"/>
  </w:style>
  <w:style w:type="character" w:customStyle="1" w:styleId="WW8Num10z5">
    <w:name w:val="WW8Num10z5"/>
    <w:rsid w:val="00EC6D04"/>
  </w:style>
  <w:style w:type="character" w:customStyle="1" w:styleId="WW8Num10z6">
    <w:name w:val="WW8Num10z6"/>
    <w:rsid w:val="00EC6D04"/>
  </w:style>
  <w:style w:type="character" w:customStyle="1" w:styleId="WW8Num10z7">
    <w:name w:val="WW8Num10z7"/>
    <w:rsid w:val="00EC6D04"/>
  </w:style>
  <w:style w:type="character" w:customStyle="1" w:styleId="WW8Num10z8">
    <w:name w:val="WW8Num10z8"/>
    <w:rsid w:val="00EC6D04"/>
  </w:style>
  <w:style w:type="character" w:customStyle="1" w:styleId="WW8Num11z0">
    <w:name w:val="WW8Num11z0"/>
    <w:rsid w:val="00EC6D04"/>
    <w:rPr>
      <w:rFonts w:hint="default"/>
    </w:rPr>
  </w:style>
  <w:style w:type="character" w:customStyle="1" w:styleId="WW8Num11z1">
    <w:name w:val="WW8Num11z1"/>
    <w:rsid w:val="00EC6D04"/>
  </w:style>
  <w:style w:type="character" w:customStyle="1" w:styleId="WW8Num11z2">
    <w:name w:val="WW8Num11z2"/>
    <w:rsid w:val="00EC6D04"/>
  </w:style>
  <w:style w:type="character" w:customStyle="1" w:styleId="WW8Num11z3">
    <w:name w:val="WW8Num11z3"/>
    <w:rsid w:val="00EC6D04"/>
  </w:style>
  <w:style w:type="character" w:customStyle="1" w:styleId="WW8Num11z4">
    <w:name w:val="WW8Num11z4"/>
    <w:rsid w:val="00EC6D04"/>
  </w:style>
  <w:style w:type="character" w:customStyle="1" w:styleId="WW8Num11z5">
    <w:name w:val="WW8Num11z5"/>
    <w:rsid w:val="00EC6D04"/>
  </w:style>
  <w:style w:type="character" w:customStyle="1" w:styleId="WW8Num11z6">
    <w:name w:val="WW8Num11z6"/>
    <w:rsid w:val="00EC6D04"/>
  </w:style>
  <w:style w:type="character" w:customStyle="1" w:styleId="WW8Num11z7">
    <w:name w:val="WW8Num11z7"/>
    <w:rsid w:val="00EC6D04"/>
  </w:style>
  <w:style w:type="character" w:customStyle="1" w:styleId="WW8Num11z8">
    <w:name w:val="WW8Num11z8"/>
    <w:rsid w:val="00EC6D04"/>
  </w:style>
  <w:style w:type="character" w:customStyle="1" w:styleId="WW8Num12z0">
    <w:name w:val="WW8Num12z0"/>
    <w:rsid w:val="00EC6D04"/>
    <w:rPr>
      <w:rFonts w:hint="default"/>
    </w:rPr>
  </w:style>
  <w:style w:type="character" w:customStyle="1" w:styleId="WW8Num12z1">
    <w:name w:val="WW8Num12z1"/>
    <w:rsid w:val="00EC6D04"/>
  </w:style>
  <w:style w:type="character" w:customStyle="1" w:styleId="WW8Num12z2">
    <w:name w:val="WW8Num12z2"/>
    <w:rsid w:val="00EC6D04"/>
  </w:style>
  <w:style w:type="character" w:customStyle="1" w:styleId="WW8Num12z3">
    <w:name w:val="WW8Num12z3"/>
    <w:rsid w:val="00EC6D04"/>
  </w:style>
  <w:style w:type="character" w:customStyle="1" w:styleId="WW8Num12z4">
    <w:name w:val="WW8Num12z4"/>
    <w:rsid w:val="00EC6D04"/>
  </w:style>
  <w:style w:type="character" w:customStyle="1" w:styleId="WW8Num12z5">
    <w:name w:val="WW8Num12z5"/>
    <w:rsid w:val="00EC6D04"/>
  </w:style>
  <w:style w:type="character" w:customStyle="1" w:styleId="WW8Num12z6">
    <w:name w:val="WW8Num12z6"/>
    <w:rsid w:val="00EC6D04"/>
  </w:style>
  <w:style w:type="character" w:customStyle="1" w:styleId="WW8Num12z7">
    <w:name w:val="WW8Num12z7"/>
    <w:rsid w:val="00EC6D04"/>
  </w:style>
  <w:style w:type="character" w:customStyle="1" w:styleId="WW8Num12z8">
    <w:name w:val="WW8Num12z8"/>
    <w:rsid w:val="00EC6D04"/>
  </w:style>
  <w:style w:type="character" w:customStyle="1" w:styleId="WW8Num13z0">
    <w:name w:val="WW8Num13z0"/>
    <w:rsid w:val="00EC6D04"/>
    <w:rPr>
      <w:rFonts w:hint="default"/>
    </w:rPr>
  </w:style>
  <w:style w:type="character" w:customStyle="1" w:styleId="WW8Num13z1">
    <w:name w:val="WW8Num13z1"/>
    <w:rsid w:val="00EC6D04"/>
  </w:style>
  <w:style w:type="character" w:customStyle="1" w:styleId="WW8Num13z2">
    <w:name w:val="WW8Num13z2"/>
    <w:rsid w:val="00EC6D04"/>
  </w:style>
  <w:style w:type="character" w:customStyle="1" w:styleId="WW8Num13z3">
    <w:name w:val="WW8Num13z3"/>
    <w:rsid w:val="00EC6D04"/>
  </w:style>
  <w:style w:type="character" w:customStyle="1" w:styleId="WW8Num13z4">
    <w:name w:val="WW8Num13z4"/>
    <w:rsid w:val="00EC6D04"/>
  </w:style>
  <w:style w:type="character" w:customStyle="1" w:styleId="WW8Num13z5">
    <w:name w:val="WW8Num13z5"/>
    <w:rsid w:val="00EC6D04"/>
  </w:style>
  <w:style w:type="character" w:customStyle="1" w:styleId="WW8Num13z6">
    <w:name w:val="WW8Num13z6"/>
    <w:rsid w:val="00EC6D04"/>
  </w:style>
  <w:style w:type="character" w:customStyle="1" w:styleId="WW8Num13z7">
    <w:name w:val="WW8Num13z7"/>
    <w:rsid w:val="00EC6D04"/>
  </w:style>
  <w:style w:type="character" w:customStyle="1" w:styleId="WW8Num13z8">
    <w:name w:val="WW8Num13z8"/>
    <w:rsid w:val="00EC6D04"/>
  </w:style>
  <w:style w:type="character" w:customStyle="1" w:styleId="WW8Num14z0">
    <w:name w:val="WW8Num14z0"/>
    <w:rsid w:val="00EC6D04"/>
    <w:rPr>
      <w:rFonts w:hint="default"/>
    </w:rPr>
  </w:style>
  <w:style w:type="character" w:customStyle="1" w:styleId="WW8Num14z1">
    <w:name w:val="WW8Num14z1"/>
    <w:rsid w:val="00EC6D04"/>
  </w:style>
  <w:style w:type="character" w:customStyle="1" w:styleId="WW8Num14z2">
    <w:name w:val="WW8Num14z2"/>
    <w:rsid w:val="00EC6D04"/>
  </w:style>
  <w:style w:type="character" w:customStyle="1" w:styleId="WW8Num14z3">
    <w:name w:val="WW8Num14z3"/>
    <w:rsid w:val="00EC6D04"/>
  </w:style>
  <w:style w:type="character" w:customStyle="1" w:styleId="WW8Num14z4">
    <w:name w:val="WW8Num14z4"/>
    <w:rsid w:val="00EC6D04"/>
  </w:style>
  <w:style w:type="character" w:customStyle="1" w:styleId="WW8Num14z5">
    <w:name w:val="WW8Num14z5"/>
    <w:rsid w:val="00EC6D04"/>
  </w:style>
  <w:style w:type="character" w:customStyle="1" w:styleId="WW8Num14z6">
    <w:name w:val="WW8Num14z6"/>
    <w:rsid w:val="00EC6D04"/>
  </w:style>
  <w:style w:type="character" w:customStyle="1" w:styleId="WW8Num14z7">
    <w:name w:val="WW8Num14z7"/>
    <w:rsid w:val="00EC6D04"/>
  </w:style>
  <w:style w:type="character" w:customStyle="1" w:styleId="WW8Num14z8">
    <w:name w:val="WW8Num14z8"/>
    <w:rsid w:val="00EC6D04"/>
  </w:style>
  <w:style w:type="character" w:customStyle="1" w:styleId="WW8Num15z0">
    <w:name w:val="WW8Num15z0"/>
    <w:rsid w:val="00EC6D04"/>
    <w:rPr>
      <w:rFonts w:hint="default"/>
    </w:rPr>
  </w:style>
  <w:style w:type="character" w:customStyle="1" w:styleId="WW8Num15z1">
    <w:name w:val="WW8Num15z1"/>
    <w:rsid w:val="00EC6D04"/>
  </w:style>
  <w:style w:type="character" w:customStyle="1" w:styleId="WW8Num15z2">
    <w:name w:val="WW8Num15z2"/>
    <w:rsid w:val="00EC6D04"/>
  </w:style>
  <w:style w:type="character" w:customStyle="1" w:styleId="WW8Num15z3">
    <w:name w:val="WW8Num15z3"/>
    <w:rsid w:val="00EC6D04"/>
  </w:style>
  <w:style w:type="character" w:customStyle="1" w:styleId="WW8Num15z4">
    <w:name w:val="WW8Num15z4"/>
    <w:rsid w:val="00EC6D04"/>
  </w:style>
  <w:style w:type="character" w:customStyle="1" w:styleId="WW8Num15z5">
    <w:name w:val="WW8Num15z5"/>
    <w:rsid w:val="00EC6D04"/>
  </w:style>
  <w:style w:type="character" w:customStyle="1" w:styleId="WW8Num15z6">
    <w:name w:val="WW8Num15z6"/>
    <w:rsid w:val="00EC6D04"/>
  </w:style>
  <w:style w:type="character" w:customStyle="1" w:styleId="WW8Num15z7">
    <w:name w:val="WW8Num15z7"/>
    <w:rsid w:val="00EC6D04"/>
  </w:style>
  <w:style w:type="character" w:customStyle="1" w:styleId="WW8Num15z8">
    <w:name w:val="WW8Num15z8"/>
    <w:rsid w:val="00EC6D04"/>
  </w:style>
  <w:style w:type="character" w:customStyle="1" w:styleId="WW8Num16z0">
    <w:name w:val="WW8Num16z0"/>
    <w:rsid w:val="00EC6D04"/>
    <w:rPr>
      <w:rFonts w:hint="default"/>
    </w:rPr>
  </w:style>
  <w:style w:type="character" w:customStyle="1" w:styleId="WW8Num16z1">
    <w:name w:val="WW8Num16z1"/>
    <w:rsid w:val="00EC6D04"/>
  </w:style>
  <w:style w:type="character" w:customStyle="1" w:styleId="WW8Num16z2">
    <w:name w:val="WW8Num16z2"/>
    <w:rsid w:val="00EC6D04"/>
  </w:style>
  <w:style w:type="character" w:customStyle="1" w:styleId="WW8Num16z3">
    <w:name w:val="WW8Num16z3"/>
    <w:rsid w:val="00EC6D04"/>
  </w:style>
  <w:style w:type="character" w:customStyle="1" w:styleId="WW8Num16z4">
    <w:name w:val="WW8Num16z4"/>
    <w:rsid w:val="00EC6D04"/>
  </w:style>
  <w:style w:type="character" w:customStyle="1" w:styleId="WW8Num16z5">
    <w:name w:val="WW8Num16z5"/>
    <w:rsid w:val="00EC6D04"/>
  </w:style>
  <w:style w:type="character" w:customStyle="1" w:styleId="WW8Num16z6">
    <w:name w:val="WW8Num16z6"/>
    <w:rsid w:val="00EC6D04"/>
  </w:style>
  <w:style w:type="character" w:customStyle="1" w:styleId="WW8Num16z7">
    <w:name w:val="WW8Num16z7"/>
    <w:rsid w:val="00EC6D04"/>
  </w:style>
  <w:style w:type="character" w:customStyle="1" w:styleId="WW8Num16z8">
    <w:name w:val="WW8Num16z8"/>
    <w:rsid w:val="00EC6D04"/>
  </w:style>
  <w:style w:type="character" w:customStyle="1" w:styleId="WW8Num17z0">
    <w:name w:val="WW8Num17z0"/>
    <w:rsid w:val="00EC6D04"/>
    <w:rPr>
      <w:rFonts w:hint="default"/>
    </w:rPr>
  </w:style>
  <w:style w:type="character" w:customStyle="1" w:styleId="WW8Num17z1">
    <w:name w:val="WW8Num17z1"/>
    <w:rsid w:val="00EC6D04"/>
  </w:style>
  <w:style w:type="character" w:customStyle="1" w:styleId="WW8Num17z2">
    <w:name w:val="WW8Num17z2"/>
    <w:rsid w:val="00EC6D04"/>
  </w:style>
  <w:style w:type="character" w:customStyle="1" w:styleId="WW8Num17z3">
    <w:name w:val="WW8Num17z3"/>
    <w:rsid w:val="00EC6D04"/>
  </w:style>
  <w:style w:type="character" w:customStyle="1" w:styleId="WW8Num17z4">
    <w:name w:val="WW8Num17z4"/>
    <w:rsid w:val="00EC6D04"/>
  </w:style>
  <w:style w:type="character" w:customStyle="1" w:styleId="WW8Num17z5">
    <w:name w:val="WW8Num17z5"/>
    <w:rsid w:val="00EC6D04"/>
  </w:style>
  <w:style w:type="character" w:customStyle="1" w:styleId="WW8Num17z6">
    <w:name w:val="WW8Num17z6"/>
    <w:rsid w:val="00EC6D04"/>
  </w:style>
  <w:style w:type="character" w:customStyle="1" w:styleId="WW8Num17z7">
    <w:name w:val="WW8Num17z7"/>
    <w:rsid w:val="00EC6D04"/>
  </w:style>
  <w:style w:type="character" w:customStyle="1" w:styleId="WW8Num17z8">
    <w:name w:val="WW8Num17z8"/>
    <w:rsid w:val="00EC6D04"/>
  </w:style>
  <w:style w:type="character" w:customStyle="1" w:styleId="WW8Num18z0">
    <w:name w:val="WW8Num18z0"/>
    <w:rsid w:val="00EC6D04"/>
    <w:rPr>
      <w:rFonts w:hint="default"/>
    </w:rPr>
  </w:style>
  <w:style w:type="character" w:customStyle="1" w:styleId="WW8Num18z1">
    <w:name w:val="WW8Num18z1"/>
    <w:rsid w:val="00EC6D04"/>
  </w:style>
  <w:style w:type="character" w:customStyle="1" w:styleId="WW8Num18z2">
    <w:name w:val="WW8Num18z2"/>
    <w:rsid w:val="00EC6D04"/>
  </w:style>
  <w:style w:type="character" w:customStyle="1" w:styleId="WW8Num18z3">
    <w:name w:val="WW8Num18z3"/>
    <w:rsid w:val="00EC6D04"/>
  </w:style>
  <w:style w:type="character" w:customStyle="1" w:styleId="WW8Num18z4">
    <w:name w:val="WW8Num18z4"/>
    <w:rsid w:val="00EC6D04"/>
  </w:style>
  <w:style w:type="character" w:customStyle="1" w:styleId="WW8Num18z5">
    <w:name w:val="WW8Num18z5"/>
    <w:rsid w:val="00EC6D04"/>
  </w:style>
  <w:style w:type="character" w:customStyle="1" w:styleId="WW8Num18z6">
    <w:name w:val="WW8Num18z6"/>
    <w:rsid w:val="00EC6D04"/>
  </w:style>
  <w:style w:type="character" w:customStyle="1" w:styleId="WW8Num18z7">
    <w:name w:val="WW8Num18z7"/>
    <w:rsid w:val="00EC6D04"/>
  </w:style>
  <w:style w:type="character" w:customStyle="1" w:styleId="WW8Num18z8">
    <w:name w:val="WW8Num18z8"/>
    <w:rsid w:val="00EC6D04"/>
  </w:style>
  <w:style w:type="character" w:customStyle="1" w:styleId="WW8Num19z0">
    <w:name w:val="WW8Num19z0"/>
    <w:rsid w:val="00EC6D04"/>
    <w:rPr>
      <w:rFonts w:hint="default"/>
    </w:rPr>
  </w:style>
  <w:style w:type="character" w:customStyle="1" w:styleId="WW8Num19z1">
    <w:name w:val="WW8Num19z1"/>
    <w:rsid w:val="00EC6D04"/>
  </w:style>
  <w:style w:type="character" w:customStyle="1" w:styleId="WW8Num19z2">
    <w:name w:val="WW8Num19z2"/>
    <w:rsid w:val="00EC6D04"/>
  </w:style>
  <w:style w:type="character" w:customStyle="1" w:styleId="WW8Num19z3">
    <w:name w:val="WW8Num19z3"/>
    <w:rsid w:val="00EC6D04"/>
  </w:style>
  <w:style w:type="character" w:customStyle="1" w:styleId="WW8Num19z4">
    <w:name w:val="WW8Num19z4"/>
    <w:rsid w:val="00EC6D04"/>
  </w:style>
  <w:style w:type="character" w:customStyle="1" w:styleId="WW8Num19z5">
    <w:name w:val="WW8Num19z5"/>
    <w:rsid w:val="00EC6D04"/>
  </w:style>
  <w:style w:type="character" w:customStyle="1" w:styleId="WW8Num19z6">
    <w:name w:val="WW8Num19z6"/>
    <w:rsid w:val="00EC6D04"/>
  </w:style>
  <w:style w:type="character" w:customStyle="1" w:styleId="WW8Num19z7">
    <w:name w:val="WW8Num19z7"/>
    <w:rsid w:val="00EC6D04"/>
  </w:style>
  <w:style w:type="character" w:customStyle="1" w:styleId="WW8Num19z8">
    <w:name w:val="WW8Num19z8"/>
    <w:rsid w:val="00EC6D04"/>
  </w:style>
  <w:style w:type="character" w:customStyle="1" w:styleId="WW8Num20z0">
    <w:name w:val="WW8Num20z0"/>
    <w:rsid w:val="00EC6D04"/>
    <w:rPr>
      <w:rFonts w:hint="default"/>
    </w:rPr>
  </w:style>
  <w:style w:type="character" w:customStyle="1" w:styleId="WW8Num20z1">
    <w:name w:val="WW8Num20z1"/>
    <w:rsid w:val="00EC6D04"/>
  </w:style>
  <w:style w:type="character" w:customStyle="1" w:styleId="WW8Num20z2">
    <w:name w:val="WW8Num20z2"/>
    <w:rsid w:val="00EC6D04"/>
  </w:style>
  <w:style w:type="character" w:customStyle="1" w:styleId="WW8Num20z3">
    <w:name w:val="WW8Num20z3"/>
    <w:rsid w:val="00EC6D04"/>
  </w:style>
  <w:style w:type="character" w:customStyle="1" w:styleId="WW8Num20z4">
    <w:name w:val="WW8Num20z4"/>
    <w:rsid w:val="00EC6D04"/>
  </w:style>
  <w:style w:type="character" w:customStyle="1" w:styleId="WW8Num20z5">
    <w:name w:val="WW8Num20z5"/>
    <w:rsid w:val="00EC6D04"/>
  </w:style>
  <w:style w:type="character" w:customStyle="1" w:styleId="WW8Num20z6">
    <w:name w:val="WW8Num20z6"/>
    <w:rsid w:val="00EC6D04"/>
  </w:style>
  <w:style w:type="character" w:customStyle="1" w:styleId="WW8Num20z7">
    <w:name w:val="WW8Num20z7"/>
    <w:rsid w:val="00EC6D04"/>
  </w:style>
  <w:style w:type="character" w:customStyle="1" w:styleId="WW8Num20z8">
    <w:name w:val="WW8Num20z8"/>
    <w:rsid w:val="00EC6D04"/>
  </w:style>
  <w:style w:type="character" w:customStyle="1" w:styleId="WW8Num21z0">
    <w:name w:val="WW8Num21z0"/>
    <w:rsid w:val="00EC6D04"/>
    <w:rPr>
      <w:rFonts w:hint="default"/>
    </w:rPr>
  </w:style>
  <w:style w:type="character" w:customStyle="1" w:styleId="WW8Num21z1">
    <w:name w:val="WW8Num21z1"/>
    <w:rsid w:val="00EC6D04"/>
  </w:style>
  <w:style w:type="character" w:customStyle="1" w:styleId="WW8Num21z2">
    <w:name w:val="WW8Num21z2"/>
    <w:rsid w:val="00EC6D04"/>
  </w:style>
  <w:style w:type="character" w:customStyle="1" w:styleId="WW8Num21z3">
    <w:name w:val="WW8Num21z3"/>
    <w:rsid w:val="00EC6D04"/>
  </w:style>
  <w:style w:type="character" w:customStyle="1" w:styleId="WW8Num21z4">
    <w:name w:val="WW8Num21z4"/>
    <w:rsid w:val="00EC6D04"/>
  </w:style>
  <w:style w:type="character" w:customStyle="1" w:styleId="WW8Num21z5">
    <w:name w:val="WW8Num21z5"/>
    <w:rsid w:val="00EC6D04"/>
  </w:style>
  <w:style w:type="character" w:customStyle="1" w:styleId="WW8Num21z6">
    <w:name w:val="WW8Num21z6"/>
    <w:rsid w:val="00EC6D04"/>
  </w:style>
  <w:style w:type="character" w:customStyle="1" w:styleId="WW8Num21z7">
    <w:name w:val="WW8Num21z7"/>
    <w:rsid w:val="00EC6D04"/>
  </w:style>
  <w:style w:type="character" w:customStyle="1" w:styleId="WW8Num21z8">
    <w:name w:val="WW8Num21z8"/>
    <w:rsid w:val="00EC6D04"/>
  </w:style>
  <w:style w:type="character" w:customStyle="1" w:styleId="WW8Num22z0">
    <w:name w:val="WW8Num22z0"/>
    <w:rsid w:val="00EC6D04"/>
    <w:rPr>
      <w:rFonts w:hint="default"/>
    </w:rPr>
  </w:style>
  <w:style w:type="character" w:customStyle="1" w:styleId="WW8Num22z1">
    <w:name w:val="WW8Num22z1"/>
    <w:rsid w:val="00EC6D04"/>
  </w:style>
  <w:style w:type="character" w:customStyle="1" w:styleId="WW8Num22z2">
    <w:name w:val="WW8Num22z2"/>
    <w:rsid w:val="00EC6D04"/>
  </w:style>
  <w:style w:type="character" w:customStyle="1" w:styleId="WW8Num22z3">
    <w:name w:val="WW8Num22z3"/>
    <w:rsid w:val="00EC6D04"/>
  </w:style>
  <w:style w:type="character" w:customStyle="1" w:styleId="WW8Num22z4">
    <w:name w:val="WW8Num22z4"/>
    <w:rsid w:val="00EC6D04"/>
  </w:style>
  <w:style w:type="character" w:customStyle="1" w:styleId="WW8Num22z5">
    <w:name w:val="WW8Num22z5"/>
    <w:rsid w:val="00EC6D04"/>
  </w:style>
  <w:style w:type="character" w:customStyle="1" w:styleId="WW8Num22z6">
    <w:name w:val="WW8Num22z6"/>
    <w:rsid w:val="00EC6D04"/>
  </w:style>
  <w:style w:type="character" w:customStyle="1" w:styleId="WW8Num22z7">
    <w:name w:val="WW8Num22z7"/>
    <w:rsid w:val="00EC6D04"/>
  </w:style>
  <w:style w:type="character" w:customStyle="1" w:styleId="WW8Num22z8">
    <w:name w:val="WW8Num22z8"/>
    <w:rsid w:val="00EC6D04"/>
  </w:style>
  <w:style w:type="character" w:customStyle="1" w:styleId="WW8Num23z0">
    <w:name w:val="WW8Num23z0"/>
    <w:rsid w:val="00EC6D04"/>
    <w:rPr>
      <w:rFonts w:hint="default"/>
    </w:rPr>
  </w:style>
  <w:style w:type="character" w:customStyle="1" w:styleId="WW8Num23z1">
    <w:name w:val="WW8Num23z1"/>
    <w:rsid w:val="00EC6D04"/>
  </w:style>
  <w:style w:type="character" w:customStyle="1" w:styleId="WW8Num23z2">
    <w:name w:val="WW8Num23z2"/>
    <w:rsid w:val="00EC6D04"/>
  </w:style>
  <w:style w:type="character" w:customStyle="1" w:styleId="WW8Num23z3">
    <w:name w:val="WW8Num23z3"/>
    <w:rsid w:val="00EC6D04"/>
  </w:style>
  <w:style w:type="character" w:customStyle="1" w:styleId="WW8Num23z4">
    <w:name w:val="WW8Num23z4"/>
    <w:rsid w:val="00EC6D04"/>
  </w:style>
  <w:style w:type="character" w:customStyle="1" w:styleId="WW8Num23z5">
    <w:name w:val="WW8Num23z5"/>
    <w:rsid w:val="00EC6D04"/>
  </w:style>
  <w:style w:type="character" w:customStyle="1" w:styleId="WW8Num23z6">
    <w:name w:val="WW8Num23z6"/>
    <w:rsid w:val="00EC6D04"/>
  </w:style>
  <w:style w:type="character" w:customStyle="1" w:styleId="WW8Num23z7">
    <w:name w:val="WW8Num23z7"/>
    <w:rsid w:val="00EC6D04"/>
  </w:style>
  <w:style w:type="character" w:customStyle="1" w:styleId="WW8Num23z8">
    <w:name w:val="WW8Num23z8"/>
    <w:rsid w:val="00EC6D04"/>
  </w:style>
  <w:style w:type="character" w:customStyle="1" w:styleId="WW8Num24z0">
    <w:name w:val="WW8Num24z0"/>
    <w:rsid w:val="00EC6D04"/>
    <w:rPr>
      <w:rFonts w:hint="default"/>
    </w:rPr>
  </w:style>
  <w:style w:type="character" w:customStyle="1" w:styleId="WW8Num24z1">
    <w:name w:val="WW8Num24z1"/>
    <w:rsid w:val="00EC6D04"/>
  </w:style>
  <w:style w:type="character" w:customStyle="1" w:styleId="WW8Num24z2">
    <w:name w:val="WW8Num24z2"/>
    <w:rsid w:val="00EC6D04"/>
  </w:style>
  <w:style w:type="character" w:customStyle="1" w:styleId="WW8Num24z3">
    <w:name w:val="WW8Num24z3"/>
    <w:rsid w:val="00EC6D04"/>
  </w:style>
  <w:style w:type="character" w:customStyle="1" w:styleId="WW8Num24z4">
    <w:name w:val="WW8Num24z4"/>
    <w:rsid w:val="00EC6D04"/>
  </w:style>
  <w:style w:type="character" w:customStyle="1" w:styleId="WW8Num24z5">
    <w:name w:val="WW8Num24z5"/>
    <w:rsid w:val="00EC6D04"/>
  </w:style>
  <w:style w:type="character" w:customStyle="1" w:styleId="WW8Num24z6">
    <w:name w:val="WW8Num24z6"/>
    <w:rsid w:val="00EC6D04"/>
  </w:style>
  <w:style w:type="character" w:customStyle="1" w:styleId="WW8Num24z7">
    <w:name w:val="WW8Num24z7"/>
    <w:rsid w:val="00EC6D04"/>
  </w:style>
  <w:style w:type="character" w:customStyle="1" w:styleId="WW8Num24z8">
    <w:name w:val="WW8Num24z8"/>
    <w:rsid w:val="00EC6D04"/>
  </w:style>
  <w:style w:type="character" w:customStyle="1" w:styleId="2a">
    <w:name w:val="Основной шрифт абзаца2"/>
    <w:rsid w:val="00EC6D04"/>
  </w:style>
  <w:style w:type="character" w:customStyle="1" w:styleId="1a">
    <w:name w:val="Основной шрифт абзаца1"/>
    <w:rsid w:val="00EC6D04"/>
  </w:style>
  <w:style w:type="character" w:styleId="af5">
    <w:name w:val="page number"/>
    <w:basedOn w:val="1a"/>
    <w:rsid w:val="00EC6D04"/>
  </w:style>
  <w:style w:type="character" w:customStyle="1" w:styleId="af6">
    <w:name w:val="Маркеры списка"/>
    <w:rsid w:val="00EC6D04"/>
    <w:rPr>
      <w:rFonts w:ascii="OpenSymbol" w:eastAsia="OpenSymbol" w:hAnsi="OpenSymbol" w:cs="OpenSymbol"/>
    </w:rPr>
  </w:style>
  <w:style w:type="character" w:customStyle="1" w:styleId="af7">
    <w:name w:val="Символ нумерации"/>
    <w:rsid w:val="00EC6D04"/>
  </w:style>
  <w:style w:type="paragraph" w:customStyle="1" w:styleId="1b">
    <w:name w:val="Заголовок1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8">
    <w:name w:val="List"/>
    <w:basedOn w:val="a9"/>
    <w:rsid w:val="00EC6D04"/>
    <w:pPr>
      <w:suppressAutoHyphens/>
      <w:spacing w:after="120"/>
      <w:ind w:right="0"/>
      <w:jc w:val="left"/>
    </w:pPr>
    <w:rPr>
      <w:rFonts w:ascii="Arial" w:hAnsi="Arial" w:cs="Tahoma"/>
      <w:sz w:val="24"/>
      <w:lang w:eastAsia="ar-SA"/>
    </w:rPr>
  </w:style>
  <w:style w:type="paragraph" w:customStyle="1" w:styleId="830">
    <w:name w:val="Название83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940">
    <w:name w:val="Указатель94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820">
    <w:name w:val="Название82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930">
    <w:name w:val="Указатель93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styleId="af9">
    <w:name w:val="Subtitle"/>
    <w:basedOn w:val="540"/>
    <w:next w:val="a9"/>
    <w:link w:val="afa"/>
    <w:qFormat/>
    <w:rsid w:val="00EC6D04"/>
    <w:pPr>
      <w:jc w:val="center"/>
    </w:pPr>
    <w:rPr>
      <w:i/>
      <w:iCs/>
    </w:rPr>
  </w:style>
  <w:style w:type="character" w:customStyle="1" w:styleId="afa">
    <w:name w:val="Подзаголовок Знак"/>
    <w:basedOn w:val="a0"/>
    <w:link w:val="af9"/>
    <w:rsid w:val="00EC6D04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540">
    <w:name w:val="Название54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810">
    <w:name w:val="Название81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920">
    <w:name w:val="Указатель92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113">
    <w:name w:val="Заголовок11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910">
    <w:name w:val="Указатель91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800">
    <w:name w:val="Название80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900">
    <w:name w:val="Указатель90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790">
    <w:name w:val="Название79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890">
    <w:name w:val="Указатель89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780">
    <w:name w:val="Название78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880">
    <w:name w:val="Указатель88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770">
    <w:name w:val="Название77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870">
    <w:name w:val="Указатель87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760">
    <w:name w:val="Название76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860">
    <w:name w:val="Указатель86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750">
    <w:name w:val="Название75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850">
    <w:name w:val="Указатель85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740">
    <w:name w:val="Название74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840">
    <w:name w:val="Указатель84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730">
    <w:name w:val="Название73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831">
    <w:name w:val="Указатель83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720">
    <w:name w:val="Название72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821">
    <w:name w:val="Указатель82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710">
    <w:name w:val="Название71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811">
    <w:name w:val="Указатель81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700">
    <w:name w:val="Название70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801">
    <w:name w:val="Указатель80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690">
    <w:name w:val="Название69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791">
    <w:name w:val="Указатель79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680">
    <w:name w:val="Название68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781">
    <w:name w:val="Указатель78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101">
    <w:name w:val="Заголовок10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771">
    <w:name w:val="Указатель77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95">
    <w:name w:val="Заголовок9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761">
    <w:name w:val="Указатель76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670">
    <w:name w:val="Название67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751">
    <w:name w:val="Указатель75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660">
    <w:name w:val="Название66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741">
    <w:name w:val="Указатель74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8a">
    <w:name w:val="Заголовок8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731">
    <w:name w:val="Указатель73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650">
    <w:name w:val="Название65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721">
    <w:name w:val="Указатель72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640">
    <w:name w:val="Название64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711">
    <w:name w:val="Указатель71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630">
    <w:name w:val="Название63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701">
    <w:name w:val="Указатель70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620">
    <w:name w:val="Название62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691">
    <w:name w:val="Указатель69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610">
    <w:name w:val="Название61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681">
    <w:name w:val="Указатель68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600">
    <w:name w:val="Название60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671">
    <w:name w:val="Указатель67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590">
    <w:name w:val="Название59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661">
    <w:name w:val="Указатель66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580">
    <w:name w:val="Название58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651">
    <w:name w:val="Указатель65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570">
    <w:name w:val="Название57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641">
    <w:name w:val="Указатель64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560">
    <w:name w:val="Название56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631">
    <w:name w:val="Указатель63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550">
    <w:name w:val="Название55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621">
    <w:name w:val="Указатель62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611">
    <w:name w:val="Указатель61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530">
    <w:name w:val="Название53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601">
    <w:name w:val="Указатель60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520">
    <w:name w:val="Название52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591">
    <w:name w:val="Указатель59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510">
    <w:name w:val="Название51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581">
    <w:name w:val="Указатель58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500">
    <w:name w:val="Название50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571">
    <w:name w:val="Указатель57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490">
    <w:name w:val="Название49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561">
    <w:name w:val="Указатель56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7a">
    <w:name w:val="Заголовок7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551">
    <w:name w:val="Указатель55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480">
    <w:name w:val="Название48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541">
    <w:name w:val="Указатель54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6a">
    <w:name w:val="Заголовок6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531">
    <w:name w:val="Указатель53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470">
    <w:name w:val="Название47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521">
    <w:name w:val="Указатель52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460">
    <w:name w:val="Название46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511">
    <w:name w:val="Указатель51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450">
    <w:name w:val="Название45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501">
    <w:name w:val="Указатель50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440">
    <w:name w:val="Название44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91">
    <w:name w:val="Указатель49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430">
    <w:name w:val="Название43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81">
    <w:name w:val="Указатель48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420">
    <w:name w:val="Название42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71">
    <w:name w:val="Указатель47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410">
    <w:name w:val="Название41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61">
    <w:name w:val="Указатель46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400">
    <w:name w:val="Название40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51">
    <w:name w:val="Указатель45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390">
    <w:name w:val="Название39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41">
    <w:name w:val="Указатель44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380">
    <w:name w:val="Название38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31">
    <w:name w:val="Указатель43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370">
    <w:name w:val="Название37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21">
    <w:name w:val="Указатель42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360">
    <w:name w:val="Название36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11">
    <w:name w:val="Указатель41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350">
    <w:name w:val="Название35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01">
    <w:name w:val="Указатель40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340">
    <w:name w:val="Название34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91">
    <w:name w:val="Указатель39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330">
    <w:name w:val="Название33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81">
    <w:name w:val="Указатель38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320">
    <w:name w:val="Название32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71">
    <w:name w:val="Указатель37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5a">
    <w:name w:val="Заголовок5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361">
    <w:name w:val="Указатель36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4a">
    <w:name w:val="Заголовок4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351">
    <w:name w:val="Указатель35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311">
    <w:name w:val="Название31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41">
    <w:name w:val="Указатель34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301">
    <w:name w:val="Название30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31">
    <w:name w:val="Указатель33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290">
    <w:name w:val="Название29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21">
    <w:name w:val="Указатель32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280">
    <w:name w:val="Название28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12">
    <w:name w:val="Указатель31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270">
    <w:name w:val="Название27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02">
    <w:name w:val="Указатель30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260">
    <w:name w:val="Название26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91">
    <w:name w:val="Указатель29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250">
    <w:name w:val="Название25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81">
    <w:name w:val="Указатель28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240">
    <w:name w:val="Название24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71">
    <w:name w:val="Указатель27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3b">
    <w:name w:val="Заголовок3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261">
    <w:name w:val="Указатель26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2b">
    <w:name w:val="Заголовок2"/>
    <w:basedOn w:val="a"/>
    <w:next w:val="a9"/>
    <w:rsid w:val="00EC6D0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251">
    <w:name w:val="Указатель25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1c">
    <w:name w:val="Заголовок1"/>
    <w:basedOn w:val="a"/>
    <w:next w:val="a9"/>
    <w:rsid w:val="00EC6D0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241">
    <w:name w:val="Указатель24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231">
    <w:name w:val="Название23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32">
    <w:name w:val="Указатель23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221">
    <w:name w:val="Название22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22">
    <w:name w:val="Указатель22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212">
    <w:name w:val="Название21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13">
    <w:name w:val="Указатель21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201">
    <w:name w:val="Название20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02">
    <w:name w:val="Указатель20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190">
    <w:name w:val="Название19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91">
    <w:name w:val="Указатель19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180">
    <w:name w:val="Название18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81">
    <w:name w:val="Указатель18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170">
    <w:name w:val="Название17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1">
    <w:name w:val="Указатель17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160">
    <w:name w:val="Название16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61">
    <w:name w:val="Указатель16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150">
    <w:name w:val="Название15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51">
    <w:name w:val="Указатель15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141">
    <w:name w:val="Название14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42">
    <w:name w:val="Указатель14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131">
    <w:name w:val="Название13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32">
    <w:name w:val="Указатель13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121">
    <w:name w:val="Название12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22">
    <w:name w:val="Указатель12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114">
    <w:name w:val="Название11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15">
    <w:name w:val="Указатель11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102">
    <w:name w:val="Название10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03">
    <w:name w:val="Указатель10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96">
    <w:name w:val="Название9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97">
    <w:name w:val="Указатель9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8b">
    <w:name w:val="Название8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8c">
    <w:name w:val="Указатель8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7b">
    <w:name w:val="Название7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7c">
    <w:name w:val="Указатель7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6b">
    <w:name w:val="Название6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6c">
    <w:name w:val="Указатель6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5b">
    <w:name w:val="Название5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5c">
    <w:name w:val="Указатель5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4b">
    <w:name w:val="Название4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c">
    <w:name w:val="Указатель4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3c">
    <w:name w:val="Название3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d">
    <w:name w:val="Указатель3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2c">
    <w:name w:val="Название2"/>
    <w:basedOn w:val="a"/>
    <w:rsid w:val="00EC6D0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d">
    <w:name w:val="Указатель2"/>
    <w:basedOn w:val="a"/>
    <w:rsid w:val="00EC6D04"/>
    <w:pPr>
      <w:suppressLineNumbers/>
      <w:suppressAutoHyphens/>
    </w:pPr>
    <w:rPr>
      <w:rFonts w:cs="Mangal"/>
      <w:lang w:eastAsia="ar-SA"/>
    </w:rPr>
  </w:style>
  <w:style w:type="paragraph" w:customStyle="1" w:styleId="1d">
    <w:name w:val="Название1"/>
    <w:basedOn w:val="a"/>
    <w:rsid w:val="00EC6D04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e">
    <w:name w:val="Указатель1"/>
    <w:basedOn w:val="a"/>
    <w:rsid w:val="00EC6D04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ConsPlusNormal">
    <w:name w:val="ConsPlusNormal"/>
    <w:rsid w:val="00EC6D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4">
    <w:name w:val="Основной текст с отступом 21"/>
    <w:basedOn w:val="a"/>
    <w:rsid w:val="00EC6D04"/>
    <w:pPr>
      <w:widowControl w:val="0"/>
      <w:suppressAutoHyphens/>
      <w:autoSpaceDE w:val="0"/>
      <w:ind w:firstLine="540"/>
      <w:jc w:val="both"/>
    </w:pPr>
    <w:rPr>
      <w:sz w:val="28"/>
      <w:szCs w:val="28"/>
      <w:lang w:eastAsia="ar-SA"/>
    </w:rPr>
  </w:style>
  <w:style w:type="paragraph" w:customStyle="1" w:styleId="1f">
    <w:name w:val="Знак1 Знак Знак Знак"/>
    <w:basedOn w:val="a"/>
    <w:rsid w:val="00EC6D04"/>
    <w:pPr>
      <w:suppressAutoHyphens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b">
    <w:name w:val="Содержимое врезки"/>
    <w:basedOn w:val="a9"/>
    <w:rsid w:val="00EC6D04"/>
    <w:pPr>
      <w:suppressAutoHyphens/>
      <w:spacing w:after="120"/>
      <w:ind w:right="0"/>
      <w:jc w:val="left"/>
    </w:pPr>
    <w:rPr>
      <w:sz w:val="24"/>
      <w:lang w:eastAsia="ar-SA"/>
    </w:rPr>
  </w:style>
  <w:style w:type="table" w:customStyle="1" w:styleId="2e">
    <w:name w:val="Сетка таблицы2"/>
    <w:basedOn w:val="a1"/>
    <w:next w:val="a7"/>
    <w:uiPriority w:val="39"/>
    <w:rsid w:val="00EC6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">
    <w:name w:val="Без интервала Знак"/>
    <w:link w:val="ae"/>
    <w:uiPriority w:val="1"/>
    <w:locked/>
    <w:rsid w:val="00EC6D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alibri">
    <w:name w:val="Основной текст (2) + Calibri;Курсив"/>
    <w:rsid w:val="00EC6D0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0">
    <w:name w:val="Основной текст (2) + Calibri"/>
    <w:aliases w:val="Курсив"/>
    <w:rsid w:val="00EC6D04"/>
    <w:rPr>
      <w:rFonts w:ascii="Calibri" w:eastAsia="Calibri" w:hAnsi="Calibri" w:cs="Calibri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BB970-AB58-4BA3-8510-4899C4CF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Якушина</cp:lastModifiedBy>
  <cp:revision>18</cp:revision>
  <cp:lastPrinted>2025-02-10T08:06:00Z</cp:lastPrinted>
  <dcterms:created xsi:type="dcterms:W3CDTF">2025-02-06T09:20:00Z</dcterms:created>
  <dcterms:modified xsi:type="dcterms:W3CDTF">2025-02-11T03:35:00Z</dcterms:modified>
</cp:coreProperties>
</file>